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07" w:rsidRDefault="006546C3" w:rsidP="003D71C1">
      <w:pPr>
        <w:pStyle w:val="a0"/>
        <w:spacing w:after="0" w:line="2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654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Лефортовский районный суд города Москвы</w:t>
      </w:r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Истец:</w:t>
      </w:r>
      <w:r w:rsid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Колышева Наталья Витальевна</w:t>
      </w:r>
    </w:p>
    <w:p w:rsidR="00B72507" w:rsidRDefault="00B72507" w:rsidP="00090FF8">
      <w:pPr>
        <w:pStyle w:val="a0"/>
        <w:spacing w:after="0" w:line="2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Москва</w:t>
      </w:r>
      <w:r w:rsidRP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</w:t>
      </w:r>
      <w:r w:rsidRP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Ответч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ик: Щвецов Вадим Альбертович</w:t>
      </w:r>
    </w:p>
    <w:p w:rsidR="00090FF8" w:rsidRPr="00573CEF" w:rsidRDefault="00B72507" w:rsidP="00090FF8">
      <w:pPr>
        <w:pStyle w:val="a0"/>
        <w:spacing w:after="0" w:line="200" w:lineRule="atLeast"/>
        <w:jc w:val="right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</w:t>
      </w:r>
      <w:r w:rsidR="006E5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Косметикс» г</w:t>
      </w:r>
      <w:r w:rsidRP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Москва</w:t>
      </w:r>
      <w:r w:rsidRP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2-я ул</w:t>
      </w:r>
      <w:r w:rsidRPr="00B7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Машиностроения</w:t>
      </w:r>
      <w:r w:rsidRPr="006E5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t>д.17 офис 115</w:t>
      </w:r>
      <w:r w:rsidRPr="006E5DA7">
        <w:t>,</w:t>
      </w:r>
      <w:r>
        <w:t xml:space="preserve"> 113</w:t>
      </w:r>
      <w:r w:rsidRPr="006E5DA7">
        <w:t>.</w:t>
      </w:r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Цена иска: </w:t>
      </w:r>
      <w:r w:rsidR="003B48DD" w:rsidRPr="00573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238604 </w:t>
      </w:r>
      <w:r w:rsidR="003B4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</w:t>
      </w:r>
      <w:r w:rsidR="003B48DD" w:rsidRPr="00573C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90F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090FF8" w:rsidRDefault="00090FF8" w:rsidP="007F65F1">
      <w:pPr>
        <w:pStyle w:val="2"/>
        <w:numPr>
          <w:ilvl w:val="0"/>
          <w:numId w:val="0"/>
        </w:numPr>
        <w:spacing w:before="0" w:after="0" w:line="200" w:lineRule="atLeast"/>
        <w:rPr>
          <w:color w:val="000000"/>
          <w:sz w:val="24"/>
          <w:szCs w:val="24"/>
        </w:rPr>
      </w:pPr>
    </w:p>
    <w:p w:rsidR="00090FF8" w:rsidRPr="003B48DD" w:rsidRDefault="00090FF8" w:rsidP="003B48DD">
      <w:pPr>
        <w:pStyle w:val="2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090FF8" w:rsidRPr="003B48DD" w:rsidRDefault="00090FF8" w:rsidP="003B48DD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об установлении факта трудовых отношений</w:t>
      </w:r>
    </w:p>
    <w:p w:rsidR="003B48DD" w:rsidRPr="003B48DD" w:rsidRDefault="003B48DD" w:rsidP="003B48DD">
      <w:pPr>
        <w:pStyle w:val="a0"/>
      </w:pPr>
    </w:p>
    <w:p w:rsidR="00090FF8" w:rsidRPr="00427D6D" w:rsidRDefault="006E5DA7" w:rsidP="00510703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</w:t>
      </w:r>
      <w:r w:rsidR="00510703">
        <w:rPr>
          <w:rFonts w:ascii="Times New Roman" w:hAnsi="Times New Roman"/>
          <w:color w:val="000000"/>
          <w:sz w:val="24"/>
          <w:szCs w:val="24"/>
        </w:rPr>
        <w:t>,</w:t>
      </w:r>
      <w:r w:rsidR="000E22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22BA" w:rsidRPr="000E22BA">
        <w:rPr>
          <w:rFonts w:ascii="Times New Roman" w:hAnsi="Times New Roman"/>
          <w:b/>
          <w:color w:val="000000"/>
          <w:sz w:val="24"/>
          <w:szCs w:val="24"/>
        </w:rPr>
        <w:t>ФИО</w:t>
      </w:r>
      <w:r w:rsidR="000E22B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работаю в 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090FF8">
        <w:rPr>
          <w:rFonts w:ascii="Times New Roman" w:hAnsi="Times New Roman"/>
          <w:color w:val="000000"/>
          <w:sz w:val="24"/>
          <w:szCs w:val="24"/>
        </w:rPr>
        <w:t>Косметикс» с "24" ноября 2014 г. в должности менеджера по работе с клиентами. Трудовые отношения при трудоустройстве оформлены не были, трудовой договор мне не выдавался. С приказом о приёме на работу работодатель меня не ознакомил</w:t>
      </w:r>
      <w:r w:rsidR="00090FF8" w:rsidRPr="00793C0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90FF8">
        <w:rPr>
          <w:rFonts w:ascii="Times New Roman" w:hAnsi="Times New Roman"/>
          <w:color w:val="000000"/>
          <w:sz w:val="24"/>
          <w:szCs w:val="24"/>
        </w:rPr>
        <w:t>Трудовая книжка была принята у меня по истечении месячного испытательного срока</w:t>
      </w:r>
      <w:r w:rsidR="00090FF8" w:rsidRPr="00793C03">
        <w:rPr>
          <w:rFonts w:ascii="Times New Roman" w:hAnsi="Times New Roman"/>
          <w:color w:val="000000"/>
          <w:sz w:val="24"/>
          <w:szCs w:val="24"/>
        </w:rPr>
        <w:t>,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без регистрации в книге по движению трудовых книжек</w:t>
      </w:r>
      <w:r w:rsidR="00090FF8" w:rsidRPr="00793C03">
        <w:rPr>
          <w:rFonts w:ascii="Times New Roman" w:hAnsi="Times New Roman"/>
          <w:color w:val="000000"/>
          <w:sz w:val="24"/>
          <w:szCs w:val="24"/>
        </w:rPr>
        <w:t>.</w:t>
      </w:r>
    </w:p>
    <w:p w:rsidR="00090FF8" w:rsidRPr="003206E9" w:rsidRDefault="00090FF8" w:rsidP="00510703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трудоустройстве мне обещали выплачивать заработную плату в размере оклада 28500 руб., компенсации на проезд в размере 120 руб</w:t>
      </w:r>
      <w:r w:rsidRPr="004D472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 день</w:t>
      </w:r>
      <w:r w:rsidRPr="004D472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компенсации</w:t>
      </w:r>
      <w:r w:rsidR="006E5DA7">
        <w:rPr>
          <w:rFonts w:ascii="Times New Roman" w:hAnsi="Times New Roman"/>
          <w:color w:val="000000"/>
          <w:sz w:val="24"/>
          <w:szCs w:val="24"/>
        </w:rPr>
        <w:t xml:space="preserve"> на питание</w:t>
      </w:r>
      <w:r>
        <w:rPr>
          <w:rFonts w:ascii="Times New Roman" w:hAnsi="Times New Roman"/>
          <w:color w:val="000000"/>
          <w:sz w:val="24"/>
          <w:szCs w:val="24"/>
        </w:rPr>
        <w:t xml:space="preserve"> в размере 200 руб</w:t>
      </w:r>
      <w:r w:rsidRPr="004D472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 день</w:t>
      </w:r>
      <w:r w:rsidRPr="004D472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ежемесячной премии </w:t>
      </w:r>
      <w:r w:rsidR="006E5DA7">
        <w:rPr>
          <w:rFonts w:ascii="Times New Roman" w:hAnsi="Times New Roman"/>
          <w:color w:val="000000"/>
          <w:sz w:val="24"/>
          <w:szCs w:val="24"/>
        </w:rPr>
        <w:t xml:space="preserve">при выполнении норм выработки плана </w:t>
      </w:r>
      <w:r>
        <w:rPr>
          <w:rFonts w:ascii="Times New Roman" w:hAnsi="Times New Roman"/>
          <w:color w:val="000000"/>
          <w:sz w:val="24"/>
          <w:szCs w:val="24"/>
        </w:rPr>
        <w:t>в размере 5000 руб</w:t>
      </w:r>
      <w:r w:rsidR="006E5DA7" w:rsidRPr="006E5DA7">
        <w:rPr>
          <w:rFonts w:ascii="Times New Roman" w:hAnsi="Times New Roman"/>
          <w:color w:val="000000"/>
          <w:sz w:val="24"/>
          <w:szCs w:val="24"/>
        </w:rPr>
        <w:t>.,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ежегодной премии в размере оклада 28500 руб</w:t>
      </w:r>
      <w:r w:rsidRPr="004D472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фактически за все время выплатили</w:t>
      </w:r>
      <w:r w:rsidR="003B48DD">
        <w:rPr>
          <w:rFonts w:ascii="Times New Roman" w:hAnsi="Times New Roman"/>
          <w:color w:val="000000"/>
          <w:sz w:val="24"/>
          <w:szCs w:val="24"/>
        </w:rPr>
        <w:t xml:space="preserve"> 8306 руб</w:t>
      </w:r>
      <w:r w:rsidR="003B48DD" w:rsidRPr="003B48DD">
        <w:rPr>
          <w:rFonts w:ascii="Times New Roman" w:hAnsi="Times New Roman"/>
          <w:color w:val="000000"/>
          <w:sz w:val="24"/>
          <w:szCs w:val="24"/>
        </w:rPr>
        <w:t>.- 28.11.2014</w:t>
      </w:r>
      <w:r w:rsidR="003B48DD">
        <w:rPr>
          <w:rFonts w:ascii="Times New Roman" w:hAnsi="Times New Roman"/>
          <w:color w:val="000000"/>
          <w:sz w:val="24"/>
          <w:szCs w:val="24"/>
        </w:rPr>
        <w:t xml:space="preserve"> за ноябрь</w:t>
      </w:r>
      <w:r w:rsidR="003B48DD" w:rsidRPr="003B48DD">
        <w:rPr>
          <w:rFonts w:ascii="Times New Roman" w:hAnsi="Times New Roman"/>
          <w:color w:val="000000"/>
          <w:sz w:val="24"/>
          <w:szCs w:val="24"/>
        </w:rPr>
        <w:t>,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06E9">
        <w:rPr>
          <w:rFonts w:ascii="Times New Roman" w:hAnsi="Times New Roman"/>
          <w:color w:val="000000"/>
          <w:sz w:val="24"/>
          <w:szCs w:val="24"/>
        </w:rPr>
        <w:t>36360</w:t>
      </w:r>
      <w:r>
        <w:rPr>
          <w:rFonts w:ascii="Times New Roman" w:hAnsi="Times New Roman"/>
          <w:color w:val="000000"/>
          <w:sz w:val="24"/>
          <w:szCs w:val="24"/>
        </w:rPr>
        <w:t xml:space="preserve"> руб</w:t>
      </w:r>
      <w:r w:rsidRPr="003206E9">
        <w:rPr>
          <w:rFonts w:ascii="Times New Roman" w:hAnsi="Times New Roman"/>
          <w:color w:val="000000"/>
          <w:sz w:val="24"/>
          <w:szCs w:val="24"/>
        </w:rPr>
        <w:t>.</w:t>
      </w:r>
      <w:r w:rsidR="00C33DF6" w:rsidRPr="00C33DF6">
        <w:rPr>
          <w:rFonts w:ascii="Times New Roman" w:hAnsi="Times New Roman"/>
          <w:color w:val="000000"/>
          <w:sz w:val="24"/>
          <w:szCs w:val="24"/>
        </w:rPr>
        <w:t>-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Pr="003206E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3206E9">
        <w:rPr>
          <w:rFonts w:ascii="Times New Roman" w:hAnsi="Times New Roman"/>
          <w:color w:val="000000"/>
          <w:sz w:val="24"/>
          <w:szCs w:val="24"/>
        </w:rPr>
        <w:t>.2014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DF6">
        <w:rPr>
          <w:rFonts w:ascii="Times New Roman" w:hAnsi="Times New Roman"/>
          <w:color w:val="000000"/>
          <w:sz w:val="24"/>
          <w:szCs w:val="24"/>
        </w:rPr>
        <w:t>за декабрь</w:t>
      </w:r>
      <w:r>
        <w:rPr>
          <w:rFonts w:ascii="Times New Roman" w:hAnsi="Times New Roman"/>
          <w:color w:val="000000"/>
          <w:sz w:val="24"/>
          <w:szCs w:val="24"/>
        </w:rPr>
        <w:t>, 28800руб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DF6">
        <w:rPr>
          <w:rFonts w:ascii="Times New Roman" w:hAnsi="Times New Roman"/>
          <w:color w:val="000000"/>
          <w:sz w:val="24"/>
          <w:szCs w:val="24"/>
        </w:rPr>
        <w:t>.</w:t>
      </w:r>
      <w:r w:rsidR="00C33DF6" w:rsidRPr="00C33DF6">
        <w:rPr>
          <w:rFonts w:ascii="Times New Roman" w:hAnsi="Times New Roman"/>
          <w:color w:val="000000"/>
          <w:sz w:val="24"/>
          <w:szCs w:val="24"/>
        </w:rPr>
        <w:t>-</w:t>
      </w:r>
      <w:r w:rsidRPr="003206E9">
        <w:rPr>
          <w:rFonts w:ascii="Times New Roman" w:hAnsi="Times New Roman"/>
          <w:color w:val="000000"/>
          <w:sz w:val="24"/>
          <w:szCs w:val="24"/>
        </w:rPr>
        <w:t xml:space="preserve">  29.01.2015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DF6">
        <w:rPr>
          <w:rFonts w:ascii="Times New Roman" w:hAnsi="Times New Roman"/>
          <w:color w:val="000000"/>
          <w:sz w:val="24"/>
          <w:szCs w:val="24"/>
        </w:rPr>
        <w:t>за январь</w:t>
      </w:r>
      <w:r>
        <w:rPr>
          <w:rFonts w:ascii="Times New Roman" w:hAnsi="Times New Roman"/>
          <w:color w:val="000000"/>
          <w:sz w:val="24"/>
          <w:szCs w:val="24"/>
        </w:rPr>
        <w:t>, недополучено 900</w:t>
      </w:r>
      <w:r w:rsidRPr="003206E9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руб. за декабрь и январь</w:t>
      </w:r>
      <w:r w:rsidRPr="003206E9">
        <w:rPr>
          <w:rFonts w:ascii="Times New Roman" w:hAnsi="Times New Roman"/>
          <w:color w:val="000000"/>
          <w:sz w:val="24"/>
          <w:szCs w:val="24"/>
        </w:rPr>
        <w:t xml:space="preserve">, 20940 </w:t>
      </w:r>
      <w:r>
        <w:rPr>
          <w:rFonts w:ascii="Times New Roman" w:hAnsi="Times New Roman"/>
          <w:color w:val="000000"/>
          <w:sz w:val="24"/>
          <w:szCs w:val="24"/>
        </w:rPr>
        <w:t>руб</w:t>
      </w:r>
      <w:r w:rsidRPr="003206E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за февраль</w:t>
      </w:r>
      <w:r w:rsidRPr="003206E9">
        <w:rPr>
          <w:rFonts w:ascii="Times New Roman" w:hAnsi="Times New Roman"/>
          <w:color w:val="000000"/>
          <w:sz w:val="24"/>
          <w:szCs w:val="24"/>
        </w:rPr>
        <w:t>.</w:t>
      </w:r>
    </w:p>
    <w:p w:rsidR="00427D6D" w:rsidRPr="00C90131" w:rsidRDefault="00C33DF6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Заработная плата в </w:t>
      </w:r>
      <w:r w:rsidR="00090FF8">
        <w:rPr>
          <w:rFonts w:ascii="Times New Roman" w:hAnsi="Times New Roman"/>
          <w:color w:val="000000"/>
          <w:sz w:val="24"/>
          <w:szCs w:val="24"/>
        </w:rPr>
        <w:t>ООО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090FF8">
        <w:rPr>
          <w:rFonts w:ascii="Times New Roman" w:hAnsi="Times New Roman"/>
          <w:color w:val="000000"/>
          <w:sz w:val="24"/>
          <w:szCs w:val="24"/>
        </w:rPr>
        <w:t>Косметикс»</w:t>
      </w:r>
      <w:r w:rsidR="007561B4">
        <w:rPr>
          <w:rFonts w:ascii="Times New Roman" w:hAnsi="Times New Roman"/>
          <w:color w:val="000000"/>
          <w:sz w:val="24"/>
          <w:szCs w:val="24"/>
        </w:rPr>
        <w:t xml:space="preserve"> была озвучена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устно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0FF8">
        <w:rPr>
          <w:rFonts w:ascii="Times New Roman" w:hAnsi="Times New Roman"/>
          <w:color w:val="000000"/>
          <w:sz w:val="24"/>
          <w:szCs w:val="24"/>
        </w:rPr>
        <w:t>руководителем</w:t>
      </w:r>
      <w:r w:rsidR="00090FF8" w:rsidRPr="003206E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90FF8">
        <w:rPr>
          <w:rFonts w:ascii="Times New Roman" w:hAnsi="Times New Roman"/>
          <w:color w:val="000000"/>
          <w:sz w:val="24"/>
          <w:szCs w:val="24"/>
        </w:rPr>
        <w:t>ни в каких документах не задокументирована</w:t>
      </w:r>
      <w:r w:rsidR="00090FF8" w:rsidRPr="003206E9">
        <w:rPr>
          <w:rFonts w:ascii="Times New Roman" w:hAnsi="Times New Roman"/>
          <w:color w:val="000000"/>
          <w:sz w:val="24"/>
          <w:szCs w:val="24"/>
        </w:rPr>
        <w:t>.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Выдача заработной платы производилась не из кассы</w:t>
      </w:r>
      <w:r w:rsidR="00090FF8" w:rsidRPr="006D54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90FF8">
        <w:rPr>
          <w:rFonts w:ascii="Times New Roman" w:hAnsi="Times New Roman"/>
          <w:color w:val="000000"/>
          <w:sz w:val="24"/>
          <w:szCs w:val="24"/>
        </w:rPr>
        <w:t>а руководителем на руки</w:t>
      </w:r>
      <w:r w:rsidRPr="00C33DF6">
        <w:rPr>
          <w:rFonts w:ascii="Times New Roman" w:hAnsi="Times New Roman"/>
          <w:color w:val="000000"/>
          <w:sz w:val="24"/>
          <w:szCs w:val="24"/>
        </w:rPr>
        <w:t>,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ни в каких платежных ведомостях и расчетных листах не была прописана</w:t>
      </w:r>
      <w:r w:rsidR="00090FF8" w:rsidRPr="006D540E">
        <w:rPr>
          <w:rFonts w:ascii="Times New Roman" w:hAnsi="Times New Roman"/>
          <w:color w:val="000000"/>
          <w:sz w:val="24"/>
          <w:szCs w:val="24"/>
        </w:rPr>
        <w:t>.</w:t>
      </w:r>
    </w:p>
    <w:p w:rsidR="00090FF8" w:rsidRPr="00C90131" w:rsidRDefault="00090FF8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Трудовые отношения с работодателем подтверждаются справкой о заработной пла</w:t>
      </w:r>
      <w:r w:rsidR="00C33DF6">
        <w:rPr>
          <w:rFonts w:ascii="Times New Roman" w:hAnsi="Times New Roman"/>
          <w:color w:val="000000"/>
          <w:sz w:val="24"/>
          <w:szCs w:val="24"/>
        </w:rPr>
        <w:t xml:space="preserve">те в «МФЦ района Кузьминки» от </w:t>
      </w:r>
      <w:r>
        <w:rPr>
          <w:rFonts w:ascii="Times New Roman" w:hAnsi="Times New Roman"/>
          <w:color w:val="000000"/>
          <w:sz w:val="24"/>
          <w:szCs w:val="24"/>
        </w:rPr>
        <w:t>ООО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DF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Косметикс» от 10 февраля 2015 года</w:t>
      </w:r>
      <w:r w:rsidRPr="00BC2DEC">
        <w:rPr>
          <w:rFonts w:ascii="Times New Roman" w:hAnsi="Times New Roman"/>
          <w:color w:val="000000"/>
          <w:sz w:val="24"/>
          <w:szCs w:val="24"/>
        </w:rPr>
        <w:t>.</w:t>
      </w:r>
    </w:p>
    <w:p w:rsidR="006546C3" w:rsidRPr="00C90131" w:rsidRDefault="00090FF8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16 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и 67 </w:t>
      </w:r>
      <w:r>
        <w:rPr>
          <w:rFonts w:ascii="Times New Roman" w:hAnsi="Times New Roman"/>
          <w:color w:val="000000"/>
          <w:sz w:val="24"/>
          <w:szCs w:val="24"/>
        </w:rPr>
        <w:t>Трудового кодекса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 образом оформлен.</w:t>
      </w:r>
    </w:p>
    <w:p w:rsidR="006546C3" w:rsidRPr="006546C3" w:rsidRDefault="006546C3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546C3">
        <w:rPr>
          <w:rFonts w:ascii="Times New Roman" w:hAnsi="Times New Roman"/>
          <w:color w:val="000000"/>
          <w:sz w:val="24"/>
          <w:szCs w:val="24"/>
        </w:rPr>
        <w:t xml:space="preserve">Сообщив работодателю, что я нахожусь беременной </w:t>
      </w:r>
      <w:r w:rsidRPr="006546C3">
        <w:rPr>
          <w:rFonts w:ascii="Times New Roman" w:hAnsi="Times New Roman"/>
          <w:sz w:val="24"/>
          <w:szCs w:val="24"/>
        </w:rPr>
        <w:t>30.01.2015, работодатель обратился ко мне чтобы я написала заявление на увольнение по собственному</w:t>
      </w:r>
      <w:r w:rsidR="00510703">
        <w:rPr>
          <w:rFonts w:ascii="Times New Roman" w:hAnsi="Times New Roman"/>
          <w:sz w:val="24"/>
          <w:szCs w:val="24"/>
        </w:rPr>
        <w:t xml:space="preserve"> желанию. В соответствии со ст.</w:t>
      </w:r>
      <w:r w:rsidRPr="006546C3">
        <w:rPr>
          <w:rFonts w:ascii="Times New Roman" w:hAnsi="Times New Roman"/>
          <w:sz w:val="24"/>
          <w:szCs w:val="24"/>
        </w:rPr>
        <w:t>80 ТК РФ, увольнение по собственному желанию является инициативой работника, а поэтому работодатель не имеет право требовать от меня этого. Я отказываюсь от написания заявления об увольнении по собственному желанию.</w:t>
      </w:r>
    </w:p>
    <w:p w:rsidR="003B48DD" w:rsidRPr="00573CEF" w:rsidRDefault="006546C3" w:rsidP="000E22B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46C3">
        <w:rPr>
          <w:rFonts w:ascii="Times New Roman" w:hAnsi="Times New Roman" w:cs="Times New Roman"/>
          <w:sz w:val="24"/>
          <w:szCs w:val="24"/>
        </w:rPr>
        <w:t>Увольнение беременной женщины по инициативе работодателя запрещено ст. 261 ТК РФ</w:t>
      </w:r>
      <w:r w:rsidR="00510703">
        <w:rPr>
          <w:rFonts w:ascii="Times New Roman" w:hAnsi="Times New Roman" w:cs="Times New Roman"/>
          <w:sz w:val="24"/>
          <w:szCs w:val="24"/>
        </w:rPr>
        <w:t xml:space="preserve"> и Постановление Пленума ВС РФ №1 от 28.01.2014</w:t>
      </w:r>
      <w:r w:rsidRPr="006546C3">
        <w:rPr>
          <w:rFonts w:ascii="Times New Roman" w:hAnsi="Times New Roman" w:cs="Times New Roman"/>
          <w:sz w:val="24"/>
          <w:szCs w:val="24"/>
        </w:rPr>
        <w:t>. Кроме того, работодателем не была выплачена заработная плата за февраль 20</w:t>
      </w:r>
      <w:r w:rsidR="00510703">
        <w:rPr>
          <w:rFonts w:ascii="Times New Roman" w:hAnsi="Times New Roman" w:cs="Times New Roman"/>
          <w:sz w:val="24"/>
          <w:szCs w:val="24"/>
        </w:rPr>
        <w:t>15, что является нарушением ст.</w:t>
      </w:r>
      <w:r w:rsidRPr="006546C3">
        <w:rPr>
          <w:rFonts w:ascii="Times New Roman" w:hAnsi="Times New Roman" w:cs="Times New Roman"/>
          <w:sz w:val="24"/>
          <w:szCs w:val="24"/>
        </w:rPr>
        <w:t>136 ТК РФ, за что работодатель несет ответственность в соо</w:t>
      </w:r>
      <w:r w:rsidR="00C90131">
        <w:rPr>
          <w:rFonts w:ascii="Times New Roman" w:hAnsi="Times New Roman" w:cs="Times New Roman"/>
          <w:sz w:val="24"/>
          <w:szCs w:val="24"/>
        </w:rPr>
        <w:t>тветствии со ст. 142, 236 ТК РФ</w:t>
      </w:r>
      <w:r w:rsidR="00C90131" w:rsidRPr="00C90131">
        <w:rPr>
          <w:rFonts w:ascii="Times New Roman" w:hAnsi="Times New Roman" w:cs="Times New Roman"/>
          <w:sz w:val="24"/>
          <w:szCs w:val="24"/>
        </w:rPr>
        <w:t>.</w:t>
      </w:r>
    </w:p>
    <w:p w:rsidR="00090FF8" w:rsidRPr="00C90131" w:rsidRDefault="00F43184" w:rsidP="000E22B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отсутствия на рабочем месте по прич</w:t>
      </w:r>
      <w:r w:rsidR="00427D6D">
        <w:rPr>
          <w:rFonts w:ascii="Times New Roman" w:hAnsi="Times New Roman"/>
          <w:sz w:val="24"/>
          <w:szCs w:val="24"/>
        </w:rPr>
        <w:t xml:space="preserve">ине временной нетрудоспособности </w:t>
      </w:r>
      <w:r>
        <w:rPr>
          <w:rFonts w:ascii="Times New Roman" w:hAnsi="Times New Roman"/>
          <w:sz w:val="24"/>
          <w:szCs w:val="24"/>
        </w:rPr>
        <w:t>(листы временной нетрудоспособности прилагаются)</w:t>
      </w:r>
      <w:r w:rsidRPr="00F431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 работе 19</w:t>
      </w:r>
      <w:r w:rsidRPr="00F43184">
        <w:rPr>
          <w:rFonts w:ascii="Times New Roman" w:hAnsi="Times New Roman"/>
          <w:sz w:val="24"/>
          <w:szCs w:val="24"/>
        </w:rPr>
        <w:t xml:space="preserve">.03.2015. </w:t>
      </w:r>
      <w:r>
        <w:rPr>
          <w:rFonts w:ascii="Times New Roman" w:hAnsi="Times New Roman"/>
          <w:sz w:val="24"/>
          <w:szCs w:val="24"/>
        </w:rPr>
        <w:t xml:space="preserve">работодатель </w:t>
      </w:r>
      <w:r>
        <w:rPr>
          <w:rFonts w:ascii="Times New Roman" w:hAnsi="Times New Roman"/>
          <w:color w:val="000000"/>
          <w:sz w:val="24"/>
          <w:szCs w:val="24"/>
        </w:rPr>
        <w:t>меня не допустил по причине того</w:t>
      </w:r>
      <w:r w:rsidRPr="00F4318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что нашёл мне замену</w:t>
      </w:r>
      <w:r w:rsidRPr="00F43184"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>Листы нетрудоспособности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справку из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городской поликлинике № 9 по беременности не принял</w:t>
      </w:r>
      <w:r w:rsidRPr="00F43184">
        <w:rPr>
          <w:rFonts w:ascii="Times New Roman" w:hAnsi="Times New Roman"/>
          <w:color w:val="000000"/>
          <w:sz w:val="24"/>
          <w:szCs w:val="24"/>
        </w:rPr>
        <w:t>,</w:t>
      </w:r>
      <w:r w:rsidR="0078748C">
        <w:rPr>
          <w:rFonts w:ascii="Times New Roman" w:hAnsi="Times New Roman"/>
          <w:color w:val="000000"/>
          <w:sz w:val="24"/>
          <w:szCs w:val="24"/>
        </w:rPr>
        <w:t xml:space="preserve"> заявление на </w:t>
      </w:r>
      <w:r w:rsidR="0078748C">
        <w:rPr>
          <w:rFonts w:ascii="Times New Roman" w:hAnsi="Times New Roman"/>
        </w:rPr>
        <w:t xml:space="preserve"> ежегодный оплачиваемый отпускза </w:t>
      </w:r>
      <w:r w:rsidR="0078748C" w:rsidRPr="00E76861">
        <w:rPr>
          <w:rFonts w:ascii="Times New Roman" w:hAnsi="Times New Roman"/>
        </w:rPr>
        <w:t>2015</w:t>
      </w:r>
      <w:r w:rsidR="0078748C">
        <w:rPr>
          <w:rFonts w:ascii="Times New Roman" w:hAnsi="Times New Roman"/>
        </w:rPr>
        <w:t xml:space="preserve"> год с 1</w:t>
      </w:r>
      <w:r w:rsidR="0078748C" w:rsidRPr="00E76861">
        <w:rPr>
          <w:rFonts w:ascii="Times New Roman" w:hAnsi="Times New Roman"/>
        </w:rPr>
        <w:t>.04</w:t>
      </w:r>
      <w:r w:rsidR="0078748C">
        <w:rPr>
          <w:rFonts w:ascii="Times New Roman" w:hAnsi="Times New Roman"/>
        </w:rPr>
        <w:t>. по 27</w:t>
      </w:r>
      <w:r w:rsidR="0078748C" w:rsidRPr="00E76861">
        <w:rPr>
          <w:rFonts w:ascii="Times New Roman" w:hAnsi="Times New Roman"/>
        </w:rPr>
        <w:t xml:space="preserve">. 04. </w:t>
      </w:r>
      <w:r w:rsidR="0078748C">
        <w:rPr>
          <w:rFonts w:ascii="Times New Roman" w:hAnsi="Times New Roman"/>
        </w:rPr>
        <w:t xml:space="preserve"> сроком на 27 дней не принял</w:t>
      </w:r>
      <w:r w:rsidR="0078748C" w:rsidRPr="0078748C">
        <w:rPr>
          <w:rFonts w:ascii="Times New Roman" w:hAnsi="Times New Roman"/>
        </w:rPr>
        <w:t>,</w:t>
      </w:r>
      <w:r w:rsidR="00510703">
        <w:rPr>
          <w:rFonts w:ascii="Times New Roman" w:hAnsi="Times New Roman"/>
        </w:rPr>
        <w:t xml:space="preserve"> </w:t>
      </w:r>
      <w:r w:rsidR="00C33DF6">
        <w:rPr>
          <w:rFonts w:ascii="Times New Roman" w:hAnsi="Times New Roman"/>
        </w:rPr>
        <w:t xml:space="preserve">заявление на </w:t>
      </w:r>
      <w:r>
        <w:rPr>
          <w:rFonts w:ascii="Times New Roman" w:hAnsi="Times New Roman"/>
          <w:color w:val="000000"/>
          <w:sz w:val="24"/>
          <w:szCs w:val="24"/>
        </w:rPr>
        <w:t xml:space="preserve">легкий труд </w:t>
      </w:r>
      <w:r w:rsidR="00C33DF6">
        <w:rPr>
          <w:rFonts w:ascii="Times New Roman" w:hAnsi="Times New Roman"/>
          <w:color w:val="000000"/>
          <w:sz w:val="24"/>
          <w:szCs w:val="24"/>
        </w:rPr>
        <w:t>не принял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3184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заявление прилагается)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>,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заработную плату за февраль мне </w:t>
      </w:r>
      <w:r w:rsidR="00427D6D">
        <w:rPr>
          <w:rFonts w:ascii="Times New Roman" w:hAnsi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/>
          <w:color w:val="000000"/>
          <w:sz w:val="24"/>
          <w:szCs w:val="24"/>
        </w:rPr>
        <w:t>выдал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>.</w:t>
      </w:r>
      <w:r w:rsidR="008F1587">
        <w:rPr>
          <w:rFonts w:ascii="Times New Roman" w:hAnsi="Times New Roman"/>
          <w:color w:val="000000"/>
          <w:sz w:val="24"/>
          <w:szCs w:val="24"/>
        </w:rPr>
        <w:t xml:space="preserve"> Трудовая книжка была пер</w:t>
      </w:r>
      <w:r w:rsidR="00C33DF6">
        <w:rPr>
          <w:rFonts w:ascii="Times New Roman" w:hAnsi="Times New Roman"/>
          <w:color w:val="000000"/>
          <w:sz w:val="24"/>
          <w:szCs w:val="24"/>
        </w:rPr>
        <w:t xml:space="preserve">едана мне сотрудником компании </w:t>
      </w:r>
      <w:r w:rsidR="008F1587">
        <w:rPr>
          <w:rFonts w:ascii="Times New Roman" w:hAnsi="Times New Roman"/>
          <w:color w:val="000000"/>
          <w:sz w:val="24"/>
          <w:szCs w:val="24"/>
        </w:rPr>
        <w:t xml:space="preserve"> ООО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DF6">
        <w:rPr>
          <w:rFonts w:ascii="Times New Roman" w:hAnsi="Times New Roman"/>
          <w:color w:val="000000"/>
          <w:sz w:val="24"/>
          <w:szCs w:val="24"/>
        </w:rPr>
        <w:t>«</w:t>
      </w:r>
      <w:r w:rsidR="008F1587">
        <w:rPr>
          <w:rFonts w:ascii="Times New Roman" w:hAnsi="Times New Roman"/>
          <w:color w:val="000000"/>
          <w:sz w:val="24"/>
          <w:szCs w:val="24"/>
        </w:rPr>
        <w:t>Косметикс» менеджером Галиной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>,</w:t>
      </w:r>
      <w:r w:rsidR="008F1587">
        <w:rPr>
          <w:rFonts w:ascii="Times New Roman" w:hAnsi="Times New Roman"/>
          <w:color w:val="000000"/>
          <w:sz w:val="24"/>
          <w:szCs w:val="24"/>
        </w:rPr>
        <w:t xml:space="preserve"> запись в трудовой книжке не была произведена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1587">
        <w:rPr>
          <w:rFonts w:ascii="Times New Roman" w:hAnsi="Times New Roman"/>
          <w:color w:val="000000"/>
          <w:sz w:val="24"/>
          <w:szCs w:val="24"/>
        </w:rPr>
        <w:t>Сложившуюся ситуацию работодатель Швецов Вадим Альбертович не объяснил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1587">
        <w:rPr>
          <w:rFonts w:ascii="Times New Roman" w:hAnsi="Times New Roman"/>
          <w:color w:val="000000"/>
          <w:sz w:val="24"/>
          <w:szCs w:val="24"/>
        </w:rPr>
        <w:t>ввиду отсутствия времени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>.</w:t>
      </w:r>
    </w:p>
    <w:p w:rsidR="007F65F1" w:rsidRPr="003D71C1" w:rsidRDefault="00090FF8" w:rsidP="000E22B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65F1" w:rsidRPr="003D71C1" w:rsidSect="003D71C1">
          <w:pgSz w:w="11906" w:h="16838"/>
          <w:pgMar w:top="397" w:right="720" w:bottom="709" w:left="720" w:header="709" w:footer="709" w:gutter="0"/>
          <w:cols w:space="708"/>
          <w:docGrid w:linePitch="360"/>
        </w:sectPr>
      </w:pPr>
      <w:r w:rsidRPr="006720A6">
        <w:rPr>
          <w:rFonts w:ascii="Times New Roman" w:hAnsi="Times New Roman" w:cs="Times New Roman"/>
          <w:color w:val="000000"/>
          <w:sz w:val="24"/>
          <w:szCs w:val="24"/>
        </w:rPr>
        <w:t xml:space="preserve">Считаю действия работодателя незаконными, поскольку 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>трудовой договор со мной заключен не был</w:t>
      </w:r>
      <w:r w:rsidR="008A7A19" w:rsidRPr="008A7A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7A19">
        <w:rPr>
          <w:rFonts w:ascii="Times New Roman" w:hAnsi="Times New Roman" w:cs="Times New Roman"/>
          <w:color w:val="000000"/>
          <w:sz w:val="24"/>
          <w:szCs w:val="24"/>
        </w:rPr>
        <w:t xml:space="preserve">что является нарушением </w:t>
      </w:r>
      <w:r w:rsidR="007F65F1">
        <w:rPr>
          <w:rFonts w:ascii="Times New Roman" w:hAnsi="Times New Roman" w:cs="Times New Roman"/>
        </w:rPr>
        <w:t>ст.67 ТК Р</w:t>
      </w:r>
      <w:r w:rsidR="003D71C1">
        <w:rPr>
          <w:rFonts w:ascii="Times New Roman" w:hAnsi="Times New Roman" w:cs="Times New Roman"/>
        </w:rPr>
        <w:t>Ф</w:t>
      </w:r>
      <w:r w:rsidR="003D71C1" w:rsidRPr="003D71C1">
        <w:rPr>
          <w:rFonts w:ascii="Times New Roman" w:hAnsi="Times New Roman" w:cs="Times New Roman"/>
        </w:rPr>
        <w:t>.</w:t>
      </w:r>
    </w:p>
    <w:p w:rsidR="008A7A19" w:rsidRDefault="008A7A19" w:rsidP="000E22BA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417E" w:rsidRPr="00C90131" w:rsidRDefault="00D9417E" w:rsidP="000E22BA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0A6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о приёме на работу работодатель меня не ознакомил</w:t>
      </w:r>
      <w:r w:rsidR="008A7A19" w:rsidRPr="008A7A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7A19">
        <w:rPr>
          <w:rFonts w:ascii="Times New Roman" w:hAnsi="Times New Roman" w:cs="Times New Roman"/>
          <w:color w:val="000000"/>
          <w:sz w:val="24"/>
          <w:szCs w:val="24"/>
        </w:rPr>
        <w:t xml:space="preserve"> что является нарушением</w:t>
      </w:r>
      <w:r w:rsidR="008A7A19">
        <w:rPr>
          <w:rFonts w:ascii="Times New Roman" w:hAnsi="Times New Roman" w:cs="Times New Roman"/>
        </w:rPr>
        <w:t>п</w:t>
      </w:r>
      <w:r w:rsidR="00C33DF6" w:rsidRPr="006720A6">
        <w:rPr>
          <w:rFonts w:ascii="Times New Roman" w:hAnsi="Times New Roman" w:cs="Times New Roman"/>
        </w:rPr>
        <w:t>о ст. 68 ТК РФ</w:t>
      </w:r>
      <w:r w:rsidRPr="006720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0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0A6">
        <w:rPr>
          <w:rFonts w:ascii="Times New Roman" w:hAnsi="Times New Roman" w:cs="Times New Roman"/>
        </w:rPr>
        <w:t>Р</w:t>
      </w:r>
      <w:r w:rsidR="00C33DF6" w:rsidRPr="006720A6">
        <w:rPr>
          <w:rFonts w:ascii="Times New Roman" w:hAnsi="Times New Roman" w:cs="Times New Roman"/>
        </w:rPr>
        <w:t>аботодатель не произвел запись в трудовую книжку работника проработавшего у него свыше пяти дней, что является нарушением</w:t>
      </w:r>
      <w:r w:rsidR="008A7A19">
        <w:rPr>
          <w:rFonts w:ascii="Times New Roman" w:hAnsi="Times New Roman" w:cs="Times New Roman"/>
        </w:rPr>
        <w:t xml:space="preserve"> по ст</w:t>
      </w:r>
      <w:r w:rsidR="008A7A19" w:rsidRPr="008A7A19">
        <w:rPr>
          <w:rFonts w:ascii="Times New Roman" w:hAnsi="Times New Roman" w:cs="Times New Roman"/>
        </w:rPr>
        <w:t>. 66</w:t>
      </w:r>
      <w:r w:rsidR="008A7A19">
        <w:rPr>
          <w:rFonts w:ascii="Times New Roman" w:hAnsi="Times New Roman" w:cs="Times New Roman"/>
        </w:rPr>
        <w:t xml:space="preserve">ТК РФ и </w:t>
      </w:r>
      <w:r w:rsidR="00C33DF6" w:rsidRPr="006720A6">
        <w:rPr>
          <w:rFonts w:ascii="Times New Roman" w:hAnsi="Times New Roman" w:cs="Times New Roman"/>
        </w:rPr>
        <w:t xml:space="preserve"> части третьей в ред. Федерального закона от  30.06.2006 № 90-ФЗ</w:t>
      </w:r>
      <w:r w:rsidR="00C33DF6" w:rsidRPr="006720A6">
        <w:rPr>
          <w:rFonts w:ascii="Times New Roman" w:hAnsi="Times New Roman" w:cs="Times New Roman"/>
          <w:color w:val="000000"/>
        </w:rPr>
        <w:t>Согласно п.45 Правил ответственность за организацию работы по ведению, хранению, учету и выдаче трудовых книжек и вкладышейв них возлагается на работодателя. За нарушение порядка ведения, учета, хранения и выдачи трудовых книжек должностные лица несут ответственность, уст</w:t>
      </w:r>
      <w:r w:rsidR="00C90131">
        <w:rPr>
          <w:rFonts w:ascii="Times New Roman" w:hAnsi="Times New Roman" w:cs="Times New Roman"/>
          <w:color w:val="000000"/>
        </w:rPr>
        <w:t>ановленную законодательством РФ</w:t>
      </w:r>
      <w:r w:rsidR="00C90131" w:rsidRPr="00C90131">
        <w:rPr>
          <w:rFonts w:ascii="Times New Roman" w:hAnsi="Times New Roman" w:cs="Times New Roman"/>
          <w:color w:val="000000"/>
        </w:rPr>
        <w:t>.</w:t>
      </w:r>
      <w:r w:rsidR="00510703">
        <w:rPr>
          <w:rFonts w:ascii="Times New Roman" w:hAnsi="Times New Roman" w:cs="Times New Roman"/>
          <w:color w:val="000000"/>
        </w:rPr>
        <w:t xml:space="preserve"> </w:t>
      </w:r>
      <w:r w:rsidRPr="006720A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>исты нетрудоспособности работодатель не принял</w:t>
      </w:r>
      <w:r w:rsidR="006720A6">
        <w:rPr>
          <w:rFonts w:ascii="Times New Roman" w:hAnsi="Times New Roman"/>
          <w:color w:val="000000"/>
          <w:sz w:val="24"/>
          <w:szCs w:val="24"/>
        </w:rPr>
        <w:t xml:space="preserve"> и оплату по ним не произвел</w:t>
      </w:r>
      <w:r w:rsidR="006720A6" w:rsidRPr="006720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720A6">
        <w:rPr>
          <w:rFonts w:ascii="Times New Roman" w:hAnsi="Times New Roman"/>
          <w:color w:val="000000"/>
          <w:sz w:val="24"/>
          <w:szCs w:val="24"/>
        </w:rPr>
        <w:t xml:space="preserve">что является нарушением </w:t>
      </w:r>
      <w:r w:rsidRPr="006720A6">
        <w:rPr>
          <w:rFonts w:ascii="Times New Roman" w:hAnsi="Times New Roman" w:cs="Times New Roman"/>
        </w:rPr>
        <w:t>по ст.183 ТК РФ</w:t>
      </w:r>
      <w:r w:rsidR="00510703">
        <w:rPr>
          <w:rFonts w:ascii="Times New Roman" w:hAnsi="Times New Roman" w:cs="Times New Roman"/>
        </w:rPr>
        <w:t xml:space="preserve"> и ФЗ РФ №255-ФЗ от 29.12.2006</w:t>
      </w:r>
      <w:r w:rsidRPr="006720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20A6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>правку из городской поликлинике</w:t>
      </w:r>
      <w:r w:rsidR="00510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 xml:space="preserve">№ 9 </w:t>
      </w:r>
      <w:r w:rsidR="0051070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 xml:space="preserve"> беременности </w:t>
      </w:r>
      <w:r w:rsidR="006720A6">
        <w:rPr>
          <w:rFonts w:ascii="Times New Roman" w:hAnsi="Times New Roman"/>
          <w:color w:val="000000"/>
          <w:sz w:val="24"/>
          <w:szCs w:val="24"/>
        </w:rPr>
        <w:t>и заявление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20A6" w:rsidRPr="006720A6">
        <w:rPr>
          <w:rFonts w:ascii="Times New Roman" w:hAnsi="Times New Roman" w:cs="Times New Roman"/>
          <w:color w:val="000000"/>
          <w:sz w:val="24"/>
          <w:szCs w:val="24"/>
        </w:rPr>
        <w:t xml:space="preserve">на легкий труд </w:t>
      </w:r>
      <w:r w:rsidR="007561B4" w:rsidRPr="006720A6">
        <w:rPr>
          <w:rFonts w:ascii="Times New Roman" w:hAnsi="Times New Roman" w:cs="Times New Roman"/>
          <w:color w:val="000000"/>
          <w:sz w:val="24"/>
          <w:szCs w:val="24"/>
        </w:rPr>
        <w:t>не принял,</w:t>
      </w:r>
      <w:r w:rsidR="00510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A19">
        <w:rPr>
          <w:rFonts w:ascii="Times New Roman" w:hAnsi="Times New Roman"/>
          <w:color w:val="000000"/>
          <w:sz w:val="24"/>
          <w:szCs w:val="24"/>
        </w:rPr>
        <w:t xml:space="preserve">что является нарушением </w:t>
      </w:r>
      <w:r w:rsidRPr="006720A6">
        <w:rPr>
          <w:rFonts w:ascii="Times New Roman" w:hAnsi="Times New Roman" w:cs="Times New Roman"/>
        </w:rPr>
        <w:t>по ст. 254 ТК РФ</w:t>
      </w:r>
      <w:r w:rsidRPr="006720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07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0A6">
        <w:rPr>
          <w:rFonts w:ascii="Times New Roman" w:hAnsi="Times New Roman" w:cs="Times New Roman"/>
          <w:color w:val="000000"/>
          <w:sz w:val="24"/>
          <w:szCs w:val="24"/>
        </w:rPr>
        <w:t>Заявление на ежегодный оплачиваемый  отпуск не принял</w:t>
      </w:r>
      <w:r w:rsidR="000B39AF">
        <w:rPr>
          <w:rFonts w:ascii="Times New Roman" w:hAnsi="Times New Roman"/>
          <w:color w:val="000000"/>
          <w:sz w:val="24"/>
          <w:szCs w:val="24"/>
        </w:rPr>
        <w:t>и оплату не произвел</w:t>
      </w:r>
      <w:r w:rsidR="008A7A19" w:rsidRPr="008A7A1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A7A19">
        <w:rPr>
          <w:rFonts w:ascii="Times New Roman" w:hAnsi="Times New Roman"/>
          <w:color w:val="000000"/>
          <w:sz w:val="24"/>
          <w:szCs w:val="24"/>
        </w:rPr>
        <w:t>что является нарушением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20A6">
        <w:rPr>
          <w:rFonts w:ascii="Times New Roman" w:hAnsi="Times New Roman" w:cs="Times New Roman"/>
        </w:rPr>
        <w:t>ст.</w:t>
      </w:r>
      <w:r w:rsidR="00510703">
        <w:rPr>
          <w:rFonts w:ascii="Times New Roman" w:hAnsi="Times New Roman" w:cs="Times New Roman"/>
        </w:rPr>
        <w:t xml:space="preserve"> 122, </w:t>
      </w:r>
      <w:r w:rsidRPr="006720A6">
        <w:rPr>
          <w:rFonts w:ascii="Times New Roman" w:hAnsi="Times New Roman" w:cs="Times New Roman"/>
        </w:rPr>
        <w:t>260  ТК РФ</w:t>
      </w:r>
      <w:r w:rsidR="00C90131" w:rsidRPr="00C90131">
        <w:rPr>
          <w:rFonts w:ascii="Times New Roman" w:hAnsi="Times New Roman"/>
        </w:rPr>
        <w:t>,</w:t>
      </w:r>
      <w:r w:rsidR="00C90131">
        <w:rPr>
          <w:rFonts w:ascii="Times New Roman" w:hAnsi="Times New Roman"/>
        </w:rPr>
        <w:t xml:space="preserve"> ст</w:t>
      </w:r>
      <w:r w:rsidR="00C90131" w:rsidRPr="00C90131">
        <w:rPr>
          <w:rFonts w:ascii="Times New Roman" w:hAnsi="Times New Roman"/>
        </w:rPr>
        <w:t xml:space="preserve">. 114 </w:t>
      </w:r>
      <w:r w:rsidR="00C90131">
        <w:rPr>
          <w:rFonts w:ascii="Times New Roman" w:hAnsi="Times New Roman"/>
        </w:rPr>
        <w:t>ТК РФ</w:t>
      </w:r>
      <w:r w:rsidR="00C90131" w:rsidRPr="00C90131">
        <w:rPr>
          <w:rFonts w:ascii="Times New Roman" w:hAnsi="Times New Roman"/>
        </w:rPr>
        <w:t xml:space="preserve">, </w:t>
      </w:r>
      <w:r w:rsidR="00510703">
        <w:rPr>
          <w:rFonts w:ascii="Times New Roman" w:hAnsi="Times New Roman"/>
        </w:rPr>
        <w:t>с</w:t>
      </w:r>
      <w:r w:rsidR="00C90131">
        <w:rPr>
          <w:rFonts w:ascii="Times New Roman" w:hAnsi="Times New Roman"/>
        </w:rPr>
        <w:t>т</w:t>
      </w:r>
      <w:r w:rsidR="00C90131" w:rsidRPr="00C90131">
        <w:rPr>
          <w:rFonts w:ascii="Times New Roman" w:hAnsi="Times New Roman"/>
        </w:rPr>
        <w:t xml:space="preserve">. </w:t>
      </w:r>
      <w:r w:rsidR="00C90131">
        <w:rPr>
          <w:rFonts w:ascii="Times New Roman" w:hAnsi="Times New Roman"/>
        </w:rPr>
        <w:t>136 ТК РФ</w:t>
      </w:r>
      <w:r w:rsidR="00C90131" w:rsidRPr="00C90131">
        <w:rPr>
          <w:rFonts w:ascii="Times New Roman" w:hAnsi="Times New Roman"/>
        </w:rPr>
        <w:t>.</w:t>
      </w:r>
    </w:p>
    <w:p w:rsidR="008A7A19" w:rsidRDefault="00D9417E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720A6">
        <w:rPr>
          <w:rFonts w:ascii="Times New Roman" w:hAnsi="Times New Roman"/>
          <w:color w:val="000000"/>
          <w:sz w:val="24"/>
          <w:szCs w:val="24"/>
        </w:rPr>
        <w:t>З</w:t>
      </w:r>
      <w:r w:rsidR="00E76861" w:rsidRPr="006720A6">
        <w:rPr>
          <w:rFonts w:ascii="Times New Roman" w:hAnsi="Times New Roman"/>
          <w:color w:val="000000"/>
          <w:sz w:val="24"/>
          <w:szCs w:val="24"/>
        </w:rPr>
        <w:t xml:space="preserve">аработная плата </w:t>
      </w:r>
      <w:r w:rsidR="007561B4" w:rsidRPr="006720A6">
        <w:rPr>
          <w:rFonts w:ascii="Times New Roman" w:hAnsi="Times New Roman"/>
          <w:color w:val="000000"/>
          <w:sz w:val="24"/>
          <w:szCs w:val="24"/>
        </w:rPr>
        <w:t>была озвучена устно руководителем</w:t>
      </w:r>
      <w:r w:rsidR="006720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61B4" w:rsidRPr="006720A6">
        <w:rPr>
          <w:rFonts w:ascii="Times New Roman" w:hAnsi="Times New Roman"/>
          <w:color w:val="000000"/>
          <w:sz w:val="24"/>
          <w:szCs w:val="24"/>
        </w:rPr>
        <w:t>ни в каких документах не задокументирована, выдача заработной платы производилась не из кассы, а руководителем на руки ни в каких платежных ведомостях и расчетных листах не была прописана</w:t>
      </w:r>
      <w:r w:rsidR="006720A6">
        <w:rPr>
          <w:rFonts w:ascii="Times New Roman" w:hAnsi="Times New Roman"/>
          <w:color w:val="000000"/>
          <w:sz w:val="24"/>
          <w:szCs w:val="24"/>
        </w:rPr>
        <w:t>,</w:t>
      </w:r>
      <w:r w:rsidR="008A7A19">
        <w:rPr>
          <w:rFonts w:ascii="Times New Roman" w:hAnsi="Times New Roman"/>
          <w:color w:val="000000"/>
          <w:sz w:val="24"/>
          <w:szCs w:val="24"/>
        </w:rPr>
        <w:t xml:space="preserve"> что является нарушением по ст</w:t>
      </w:r>
      <w:r w:rsidR="008A7A19" w:rsidRPr="008A7A19">
        <w:rPr>
          <w:rFonts w:ascii="Times New Roman" w:hAnsi="Times New Roman"/>
          <w:color w:val="000000"/>
          <w:sz w:val="24"/>
          <w:szCs w:val="24"/>
        </w:rPr>
        <w:t xml:space="preserve">.136 </w:t>
      </w:r>
      <w:r w:rsidR="008A7A19">
        <w:rPr>
          <w:rFonts w:ascii="Times New Roman" w:hAnsi="Times New Roman"/>
          <w:color w:val="000000"/>
          <w:sz w:val="24"/>
          <w:szCs w:val="24"/>
        </w:rPr>
        <w:t>ТК РФ</w:t>
      </w:r>
      <w:r w:rsidR="008A7A19" w:rsidRPr="008A7A19">
        <w:rPr>
          <w:rFonts w:ascii="Times New Roman" w:hAnsi="Times New Roman"/>
          <w:color w:val="000000"/>
          <w:sz w:val="24"/>
          <w:szCs w:val="24"/>
        </w:rPr>
        <w:t>.</w:t>
      </w:r>
    </w:p>
    <w:p w:rsidR="000B39AF" w:rsidRPr="00E93AC2" w:rsidRDefault="008A7A19" w:rsidP="000E22BA">
      <w:pPr>
        <w:pStyle w:val="a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У</w:t>
      </w:r>
      <w:r w:rsidR="007561B4" w:rsidRPr="006720A6">
        <w:rPr>
          <w:rFonts w:ascii="Times New Roman" w:hAnsi="Times New Roman"/>
          <w:sz w:val="24"/>
          <w:szCs w:val="24"/>
        </w:rPr>
        <w:t>вольнение</w:t>
      </w:r>
      <w:r>
        <w:rPr>
          <w:rFonts w:ascii="Times New Roman" w:hAnsi="Times New Roman"/>
          <w:sz w:val="24"/>
          <w:szCs w:val="24"/>
        </w:rPr>
        <w:t xml:space="preserve"> беременной женщины</w:t>
      </w:r>
      <w:r w:rsidR="007561B4" w:rsidRPr="006720A6">
        <w:rPr>
          <w:rFonts w:ascii="Times New Roman" w:hAnsi="Times New Roman"/>
          <w:sz w:val="24"/>
          <w:szCs w:val="24"/>
        </w:rPr>
        <w:t xml:space="preserve"> по собственному желанию является инициативой работника, а поэтому работодатель не имеет право требовать от меня этого,</w:t>
      </w:r>
      <w:r>
        <w:rPr>
          <w:rFonts w:ascii="Times New Roman" w:hAnsi="Times New Roman"/>
          <w:sz w:val="24"/>
          <w:szCs w:val="24"/>
        </w:rPr>
        <w:t xml:space="preserve"> что является нарушением по ст</w:t>
      </w:r>
      <w:r w:rsidRPr="008A7A19">
        <w:rPr>
          <w:rFonts w:ascii="Times New Roman" w:hAnsi="Times New Roman"/>
          <w:sz w:val="24"/>
          <w:szCs w:val="24"/>
        </w:rPr>
        <w:t>.</w:t>
      </w:r>
      <w:r w:rsidR="000B39AF">
        <w:rPr>
          <w:rFonts w:ascii="Times New Roman" w:hAnsi="Times New Roman"/>
          <w:sz w:val="24"/>
          <w:szCs w:val="24"/>
        </w:rPr>
        <w:t>261 по ТК РФ</w:t>
      </w:r>
      <w:r w:rsidR="00E93AC2" w:rsidRPr="00E93AC2">
        <w:rPr>
          <w:rFonts w:ascii="Times New Roman" w:hAnsi="Times New Roman"/>
          <w:sz w:val="24"/>
          <w:szCs w:val="24"/>
        </w:rPr>
        <w:t>.</w:t>
      </w:r>
    </w:p>
    <w:p w:rsidR="00090FF8" w:rsidRPr="00E93AC2" w:rsidRDefault="00E93AC2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561B4" w:rsidRPr="006720A6">
        <w:rPr>
          <w:rFonts w:ascii="Times New Roman" w:hAnsi="Times New Roman"/>
          <w:sz w:val="24"/>
          <w:szCs w:val="24"/>
        </w:rPr>
        <w:t xml:space="preserve"> работе 19.03. 2015. работодатель  </w:t>
      </w:r>
      <w:r w:rsidR="007561B4" w:rsidRPr="006720A6">
        <w:rPr>
          <w:rFonts w:ascii="Times New Roman" w:hAnsi="Times New Roman"/>
          <w:color w:val="000000"/>
          <w:sz w:val="24"/>
          <w:szCs w:val="24"/>
        </w:rPr>
        <w:t>меня не допустил по причине того, что нашёл мне замену</w:t>
      </w:r>
      <w:r w:rsidRPr="00E93AC2"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z w:val="24"/>
          <w:szCs w:val="24"/>
        </w:rPr>
        <w:t>считаючто отстранение от работы неправомерно (то есть</w:t>
      </w:r>
      <w:r w:rsidRPr="00E93AC2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без законных на то оснований или необоснованно)</w:t>
      </w:r>
      <w:r w:rsidRPr="00E93AC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на что работодатель обязан возместить вынужденный прогул по ст</w:t>
      </w:r>
      <w:r w:rsidRPr="00E93AC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234 ТК РФ</w:t>
      </w:r>
      <w:r w:rsidRPr="00E93A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90FF8">
        <w:rPr>
          <w:rFonts w:ascii="Times New Roman" w:hAnsi="Times New Roman"/>
          <w:color w:val="000000"/>
          <w:sz w:val="24"/>
          <w:szCs w:val="24"/>
        </w:rPr>
        <w:t>Незаконными действиями работодателя мне причинен моральный вред, которы</w:t>
      </w:r>
      <w:r w:rsidR="008F1587">
        <w:rPr>
          <w:rFonts w:ascii="Times New Roman" w:hAnsi="Times New Roman"/>
          <w:color w:val="000000"/>
          <w:sz w:val="24"/>
          <w:szCs w:val="24"/>
        </w:rPr>
        <w:t>й выразился в повышенное артериальное давление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>,</w:t>
      </w:r>
      <w:r w:rsidR="00427D6D">
        <w:rPr>
          <w:rFonts w:ascii="Times New Roman" w:hAnsi="Times New Roman"/>
          <w:color w:val="000000"/>
          <w:sz w:val="24"/>
          <w:szCs w:val="24"/>
        </w:rPr>
        <w:t xml:space="preserve"> угроза выкидыша</w:t>
      </w:r>
      <w:r w:rsidR="00427D6D" w:rsidRPr="00427D6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27D6D">
        <w:rPr>
          <w:rFonts w:ascii="Times New Roman" w:hAnsi="Times New Roman"/>
          <w:color w:val="000000"/>
          <w:sz w:val="24"/>
          <w:szCs w:val="24"/>
        </w:rPr>
        <w:t>повышенный тонус матки</w:t>
      </w:r>
      <w:r w:rsidR="00427D6D" w:rsidRPr="00427D6D">
        <w:rPr>
          <w:rFonts w:ascii="Times New Roman" w:hAnsi="Times New Roman"/>
          <w:color w:val="000000"/>
          <w:sz w:val="24"/>
          <w:szCs w:val="24"/>
        </w:rPr>
        <w:t>,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стресс, </w:t>
      </w:r>
      <w:r w:rsidR="008F1587">
        <w:rPr>
          <w:rFonts w:ascii="Times New Roman" w:hAnsi="Times New Roman"/>
          <w:color w:val="000000"/>
          <w:sz w:val="24"/>
          <w:szCs w:val="24"/>
        </w:rPr>
        <w:t>анемия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27D6D">
        <w:rPr>
          <w:rFonts w:ascii="Times New Roman" w:hAnsi="Times New Roman"/>
          <w:color w:val="000000"/>
          <w:sz w:val="24"/>
          <w:szCs w:val="24"/>
        </w:rPr>
        <w:t>депрессия</w:t>
      </w:r>
      <w:r w:rsidR="00427D6D" w:rsidRPr="00427D6D">
        <w:rPr>
          <w:rFonts w:ascii="Times New Roman" w:hAnsi="Times New Roman"/>
          <w:color w:val="000000"/>
          <w:sz w:val="24"/>
          <w:szCs w:val="24"/>
        </w:rPr>
        <w:t>.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Причиненный мне мор</w:t>
      </w:r>
      <w:r w:rsidR="008F1587">
        <w:rPr>
          <w:rFonts w:ascii="Times New Roman" w:hAnsi="Times New Roman"/>
          <w:color w:val="000000"/>
          <w:sz w:val="24"/>
          <w:szCs w:val="24"/>
        </w:rPr>
        <w:t xml:space="preserve">альный вред я оцениваю в </w:t>
      </w:r>
      <w:r w:rsidR="008F1587" w:rsidRPr="008F1587">
        <w:rPr>
          <w:rFonts w:ascii="Times New Roman" w:hAnsi="Times New Roman"/>
          <w:color w:val="000000"/>
          <w:sz w:val="24"/>
          <w:szCs w:val="24"/>
        </w:rPr>
        <w:t>120000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руб.</w:t>
      </w:r>
    </w:p>
    <w:p w:rsidR="00427D6D" w:rsidRPr="00AC7E2B" w:rsidRDefault="00090FF8" w:rsidP="000E22BA">
      <w:pPr>
        <w:pStyle w:val="a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основании изложенного, руководствуясь статьями 131-132 Гражданс</w:t>
      </w:r>
      <w:r w:rsidR="00AC7E2B">
        <w:rPr>
          <w:rFonts w:ascii="Times New Roman" w:hAnsi="Times New Roman"/>
          <w:color w:val="000000"/>
          <w:sz w:val="24"/>
          <w:szCs w:val="24"/>
        </w:rPr>
        <w:t>кого процессуального кодекса РФ</w:t>
      </w:r>
      <w:r w:rsidR="00AC7E2B" w:rsidRPr="00AC7E2B">
        <w:rPr>
          <w:rFonts w:ascii="Times New Roman" w:hAnsi="Times New Roman"/>
          <w:color w:val="000000"/>
          <w:sz w:val="24"/>
          <w:szCs w:val="24"/>
        </w:rPr>
        <w:t>.</w:t>
      </w:r>
    </w:p>
    <w:p w:rsidR="00090FF8" w:rsidRDefault="00090FF8" w:rsidP="003D71C1">
      <w:pPr>
        <w:pStyle w:val="a0"/>
        <w:spacing w:after="0" w:line="200" w:lineRule="atLeast"/>
      </w:pPr>
      <w:r>
        <w:rPr>
          <w:rStyle w:val="a5"/>
          <w:rFonts w:ascii="Times New Roman" w:hAnsi="Times New Roman"/>
          <w:color w:val="000000"/>
          <w:sz w:val="24"/>
          <w:szCs w:val="24"/>
        </w:rPr>
        <w:t>Прошу:</w:t>
      </w:r>
    </w:p>
    <w:p w:rsidR="00090FF8" w:rsidRDefault="00090FF8" w:rsidP="003D71C1">
      <w:pPr>
        <w:pStyle w:val="a0"/>
        <w:spacing w:after="0" w:line="200" w:lineRule="atLeast"/>
      </w:pPr>
    </w:p>
    <w:p w:rsidR="00090FF8" w:rsidRDefault="00090FF8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Установить факт трудовых отнош</w:t>
      </w:r>
      <w:r w:rsidR="007561B4">
        <w:rPr>
          <w:rFonts w:ascii="Times New Roman" w:hAnsi="Times New Roman"/>
          <w:color w:val="000000"/>
          <w:sz w:val="24"/>
          <w:szCs w:val="24"/>
        </w:rPr>
        <w:t>ений между Колышевой Натальей Витальевной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0131">
        <w:rPr>
          <w:rFonts w:ascii="Times New Roman" w:hAnsi="Times New Roman"/>
          <w:color w:val="000000"/>
          <w:sz w:val="24"/>
          <w:szCs w:val="24"/>
        </w:rPr>
        <w:t>и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61B4">
        <w:rPr>
          <w:rFonts w:ascii="Times New Roman" w:hAnsi="Times New Roman"/>
          <w:color w:val="000000"/>
          <w:sz w:val="24"/>
          <w:szCs w:val="24"/>
        </w:rPr>
        <w:t>ООО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417E">
        <w:rPr>
          <w:rFonts w:ascii="Times New Roman" w:hAnsi="Times New Roman"/>
          <w:color w:val="000000"/>
          <w:sz w:val="24"/>
          <w:szCs w:val="24"/>
        </w:rPr>
        <w:t>«</w:t>
      </w:r>
      <w:r w:rsidR="007561B4">
        <w:rPr>
          <w:rFonts w:ascii="Times New Roman" w:hAnsi="Times New Roman"/>
          <w:color w:val="000000"/>
          <w:sz w:val="24"/>
          <w:szCs w:val="24"/>
        </w:rPr>
        <w:t>Косметикс» в период с 24</w:t>
      </w:r>
      <w:r w:rsidR="007561B4" w:rsidRPr="007561B4">
        <w:rPr>
          <w:rFonts w:ascii="Times New Roman" w:hAnsi="Times New Roman"/>
          <w:color w:val="000000"/>
          <w:sz w:val="24"/>
          <w:szCs w:val="24"/>
        </w:rPr>
        <w:t>.11.2014.</w:t>
      </w:r>
    </w:p>
    <w:p w:rsidR="007561B4" w:rsidRPr="007561B4" w:rsidRDefault="00D9417E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Обязать </w:t>
      </w:r>
      <w:r w:rsidR="007561B4" w:rsidRPr="007561B4">
        <w:rPr>
          <w:rFonts w:ascii="Times New Roman" w:hAnsi="Times New Roman"/>
          <w:color w:val="000000"/>
          <w:sz w:val="24"/>
          <w:szCs w:val="24"/>
        </w:rPr>
        <w:t xml:space="preserve">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7561B4" w:rsidRPr="007561B4">
        <w:rPr>
          <w:rFonts w:ascii="Times New Roman" w:hAnsi="Times New Roman"/>
          <w:color w:val="000000"/>
          <w:sz w:val="24"/>
          <w:szCs w:val="24"/>
        </w:rPr>
        <w:t>Косметикс»</w:t>
      </w:r>
      <w:r w:rsidR="00090FF8" w:rsidRPr="007561B4">
        <w:rPr>
          <w:rFonts w:ascii="Times New Roman" w:hAnsi="Times New Roman"/>
          <w:color w:val="000000"/>
          <w:sz w:val="24"/>
          <w:szCs w:val="24"/>
        </w:rPr>
        <w:t xml:space="preserve"> внести в трудовую книжку записи о приеме</w:t>
      </w:r>
      <w:r w:rsidR="00427D6D">
        <w:rPr>
          <w:rFonts w:ascii="Times New Roman" w:hAnsi="Times New Roman"/>
          <w:color w:val="000000"/>
          <w:sz w:val="24"/>
          <w:szCs w:val="24"/>
        </w:rPr>
        <w:t>на работу</w:t>
      </w:r>
      <w:r w:rsidR="00090FF8" w:rsidRPr="007561B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561B4">
        <w:rPr>
          <w:rFonts w:ascii="Times New Roman" w:hAnsi="Times New Roman"/>
          <w:color w:val="000000"/>
          <w:sz w:val="24"/>
          <w:szCs w:val="24"/>
        </w:rPr>
        <w:t>заключить трудовой договор</w:t>
      </w:r>
      <w:r w:rsidR="009D44BC">
        <w:rPr>
          <w:rFonts w:ascii="Times New Roman" w:hAnsi="Times New Roman"/>
          <w:color w:val="000000"/>
          <w:sz w:val="24"/>
          <w:szCs w:val="24"/>
        </w:rPr>
        <w:t xml:space="preserve"> c 24</w:t>
      </w:r>
      <w:r w:rsidR="009D44BC" w:rsidRPr="009D44BC">
        <w:rPr>
          <w:rFonts w:ascii="Times New Roman" w:hAnsi="Times New Roman"/>
          <w:color w:val="000000"/>
          <w:sz w:val="24"/>
          <w:szCs w:val="24"/>
        </w:rPr>
        <w:t>.11.2014.</w:t>
      </w:r>
    </w:p>
    <w:p w:rsidR="00090FF8" w:rsidRDefault="00D9417E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="009D44BC">
        <w:rPr>
          <w:rFonts w:ascii="Times New Roman" w:hAnsi="Times New Roman"/>
          <w:color w:val="000000"/>
          <w:sz w:val="24"/>
          <w:szCs w:val="24"/>
        </w:rPr>
        <w:t xml:space="preserve"> 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9D44BC">
        <w:rPr>
          <w:rFonts w:ascii="Times New Roman" w:hAnsi="Times New Roman"/>
          <w:color w:val="000000"/>
          <w:sz w:val="24"/>
          <w:szCs w:val="24"/>
        </w:rPr>
        <w:t>Косметикс»</w:t>
      </w:r>
      <w:r w:rsidR="00090FF8" w:rsidRPr="007561B4">
        <w:rPr>
          <w:rFonts w:ascii="Times New Roman" w:hAnsi="Times New Roman"/>
          <w:color w:val="000000"/>
          <w:sz w:val="24"/>
          <w:szCs w:val="24"/>
        </w:rPr>
        <w:t xml:space="preserve"> неполученную заработную пла</w:t>
      </w:r>
      <w:r w:rsidR="009D44BC">
        <w:rPr>
          <w:rFonts w:ascii="Times New Roman" w:hAnsi="Times New Roman"/>
          <w:color w:val="000000"/>
          <w:sz w:val="24"/>
          <w:szCs w:val="24"/>
        </w:rPr>
        <w:t>ту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за февраль 2015</w:t>
      </w:r>
      <w:r w:rsidR="009D44BC">
        <w:rPr>
          <w:rFonts w:ascii="Times New Roman" w:hAnsi="Times New Roman"/>
          <w:color w:val="000000"/>
          <w:sz w:val="24"/>
          <w:szCs w:val="24"/>
        </w:rPr>
        <w:t xml:space="preserve"> в размере 20940</w:t>
      </w:r>
      <w:r w:rsidR="00090FF8" w:rsidRPr="007561B4">
        <w:rPr>
          <w:rFonts w:ascii="Times New Roman" w:hAnsi="Times New Roman"/>
          <w:color w:val="000000"/>
          <w:sz w:val="24"/>
          <w:szCs w:val="24"/>
        </w:rPr>
        <w:t xml:space="preserve"> руб.</w:t>
      </w:r>
    </w:p>
    <w:p w:rsidR="009D44BC" w:rsidRPr="009D44BC" w:rsidRDefault="00D9417E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="009D44BC">
        <w:rPr>
          <w:rFonts w:ascii="Times New Roman" w:hAnsi="Times New Roman"/>
          <w:color w:val="000000"/>
          <w:sz w:val="24"/>
          <w:szCs w:val="24"/>
        </w:rPr>
        <w:t xml:space="preserve"> 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9D44BC">
        <w:rPr>
          <w:rFonts w:ascii="Times New Roman" w:hAnsi="Times New Roman"/>
          <w:color w:val="000000"/>
          <w:sz w:val="24"/>
          <w:szCs w:val="24"/>
        </w:rPr>
        <w:t>Косметикс» недоплату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0703" w:rsidRPr="00510703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510703" w:rsidRPr="00510703">
        <w:rPr>
          <w:rFonts w:ascii="Times New Roman" w:hAnsi="Times New Roman"/>
          <w:b/>
          <w:color w:val="000000"/>
          <w:sz w:val="24"/>
          <w:szCs w:val="24"/>
        </w:rPr>
        <w:t>(период какой укажите)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44BC">
        <w:rPr>
          <w:rFonts w:ascii="Times New Roman" w:hAnsi="Times New Roman"/>
          <w:color w:val="000000"/>
          <w:sz w:val="24"/>
          <w:szCs w:val="24"/>
        </w:rPr>
        <w:t>в размере 9000 руб</w:t>
      </w:r>
      <w:r w:rsidR="009D44BC" w:rsidRPr="009D44BC">
        <w:rPr>
          <w:rFonts w:ascii="Times New Roman" w:hAnsi="Times New Roman"/>
          <w:color w:val="000000"/>
          <w:sz w:val="24"/>
          <w:szCs w:val="24"/>
        </w:rPr>
        <w:t>.</w:t>
      </w:r>
    </w:p>
    <w:p w:rsidR="009D44BC" w:rsidRPr="00427D6D" w:rsidRDefault="00D9417E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="009D44BC">
        <w:rPr>
          <w:rFonts w:ascii="Times New Roman" w:hAnsi="Times New Roman"/>
          <w:color w:val="000000"/>
          <w:sz w:val="24"/>
          <w:szCs w:val="24"/>
        </w:rPr>
        <w:t xml:space="preserve">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9D44BC">
        <w:rPr>
          <w:rFonts w:ascii="Times New Roman" w:hAnsi="Times New Roman"/>
          <w:color w:val="000000"/>
          <w:sz w:val="24"/>
          <w:szCs w:val="24"/>
        </w:rPr>
        <w:t xml:space="preserve">Косметикс» оплату по листам нетрудоспособности </w:t>
      </w:r>
      <w:r w:rsidR="009D44BC" w:rsidRPr="00E76861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3B48DD">
        <w:rPr>
          <w:rFonts w:ascii="Times New Roman" w:hAnsi="Times New Roman"/>
        </w:rPr>
        <w:t>163882245502, № 163577849564</w:t>
      </w:r>
      <w:r w:rsidR="00510703">
        <w:rPr>
          <w:rFonts w:ascii="Times New Roman" w:hAnsi="Times New Roman"/>
        </w:rPr>
        <w:t xml:space="preserve"> </w:t>
      </w:r>
      <w:r w:rsidR="003B48DD">
        <w:rPr>
          <w:rFonts w:ascii="Times New Roman" w:hAnsi="Times New Roman"/>
        </w:rPr>
        <w:t>в размере 38920 руб</w:t>
      </w:r>
      <w:r w:rsidR="003B48DD" w:rsidRPr="003B48DD">
        <w:rPr>
          <w:rFonts w:ascii="Times New Roman" w:hAnsi="Times New Roman"/>
        </w:rPr>
        <w:t>.</w:t>
      </w:r>
    </w:p>
    <w:p w:rsidR="00427D6D" w:rsidRPr="00E76861" w:rsidRDefault="006720A6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Взыскать с </w:t>
      </w:r>
      <w:r w:rsidR="00427D6D">
        <w:rPr>
          <w:rFonts w:ascii="Times New Roman" w:hAnsi="Times New Roman"/>
        </w:rPr>
        <w:t xml:space="preserve">ООО </w:t>
      </w:r>
      <w:r>
        <w:rPr>
          <w:rFonts w:ascii="Times New Roman" w:hAnsi="Times New Roman"/>
        </w:rPr>
        <w:t>«</w:t>
      </w:r>
      <w:r w:rsidR="00427D6D">
        <w:rPr>
          <w:rFonts w:ascii="Times New Roman" w:hAnsi="Times New Roman"/>
        </w:rPr>
        <w:t>Косметикс» оплату за вынужденный прогул с 19</w:t>
      </w:r>
      <w:r w:rsidR="00427D6D" w:rsidRPr="00427D6D">
        <w:rPr>
          <w:rFonts w:ascii="Times New Roman" w:hAnsi="Times New Roman"/>
        </w:rPr>
        <w:t>.03.</w:t>
      </w:r>
      <w:r w:rsidR="00427D6D">
        <w:rPr>
          <w:rFonts w:ascii="Times New Roman" w:hAnsi="Times New Roman"/>
        </w:rPr>
        <w:t>2015</w:t>
      </w:r>
      <w:r w:rsidR="00427D6D" w:rsidRPr="00427D6D">
        <w:rPr>
          <w:rFonts w:ascii="Times New Roman" w:hAnsi="Times New Roman"/>
        </w:rPr>
        <w:t xml:space="preserve">. </w:t>
      </w:r>
      <w:r w:rsidR="00427D6D">
        <w:rPr>
          <w:rFonts w:ascii="Times New Roman" w:hAnsi="Times New Roman"/>
        </w:rPr>
        <w:t>по 30</w:t>
      </w:r>
      <w:r w:rsidR="00427D6D" w:rsidRPr="00427D6D">
        <w:rPr>
          <w:rFonts w:ascii="Times New Roman" w:hAnsi="Times New Roman"/>
        </w:rPr>
        <w:t>.04.2015.</w:t>
      </w:r>
      <w:r w:rsidR="003B48DD">
        <w:rPr>
          <w:rFonts w:ascii="Times New Roman" w:hAnsi="Times New Roman"/>
        </w:rPr>
        <w:t>в размере 12214 руб</w:t>
      </w:r>
      <w:r w:rsidR="003B48DD" w:rsidRPr="003B48DD">
        <w:rPr>
          <w:rFonts w:ascii="Times New Roman" w:hAnsi="Times New Roman"/>
        </w:rPr>
        <w:t xml:space="preserve">. </w:t>
      </w:r>
      <w:r w:rsidR="003B48DD">
        <w:rPr>
          <w:rFonts w:ascii="Times New Roman" w:hAnsi="Times New Roman"/>
        </w:rPr>
        <w:t>исходя из среднего заработка</w:t>
      </w:r>
      <w:r w:rsidR="003B48DD" w:rsidRPr="003B48DD">
        <w:rPr>
          <w:rFonts w:ascii="Times New Roman" w:hAnsi="Times New Roman"/>
        </w:rPr>
        <w:t>.</w:t>
      </w:r>
    </w:p>
    <w:p w:rsidR="00E76861" w:rsidRPr="00E76861" w:rsidRDefault="00E76861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Предоставить мне ежегодный оплачиваемый отпуск</w:t>
      </w:r>
      <w:r w:rsidR="00510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</w:t>
      </w:r>
      <w:r w:rsidR="00510703">
        <w:rPr>
          <w:rFonts w:ascii="Times New Roman" w:hAnsi="Times New Roman"/>
        </w:rPr>
        <w:t xml:space="preserve"> рабочий год 24.11.2014-23.11.2015 </w:t>
      </w:r>
      <w:r>
        <w:rPr>
          <w:rFonts w:ascii="Times New Roman" w:hAnsi="Times New Roman"/>
        </w:rPr>
        <w:t xml:space="preserve"> с 1</w:t>
      </w:r>
      <w:r w:rsidRPr="00E76861">
        <w:rPr>
          <w:rFonts w:ascii="Times New Roman" w:hAnsi="Times New Roman"/>
        </w:rPr>
        <w:t>.04</w:t>
      </w:r>
      <w:r>
        <w:rPr>
          <w:rFonts w:ascii="Times New Roman" w:hAnsi="Times New Roman"/>
        </w:rPr>
        <w:t>.</w:t>
      </w:r>
      <w:r w:rsidR="00510703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по 27</w:t>
      </w:r>
      <w:r w:rsidR="00510703">
        <w:rPr>
          <w:rFonts w:ascii="Times New Roman" w:hAnsi="Times New Roman"/>
        </w:rPr>
        <w:t xml:space="preserve">.04.2015 </w:t>
      </w:r>
      <w:r>
        <w:rPr>
          <w:rFonts w:ascii="Times New Roman" w:hAnsi="Times New Roman"/>
        </w:rPr>
        <w:t xml:space="preserve"> сроком на 27 дней (заявл</w:t>
      </w:r>
      <w:r w:rsidR="006720A6">
        <w:rPr>
          <w:rFonts w:ascii="Times New Roman" w:hAnsi="Times New Roman"/>
        </w:rPr>
        <w:t xml:space="preserve">ение прилагается) и взыскать с </w:t>
      </w:r>
      <w:r>
        <w:rPr>
          <w:rFonts w:ascii="Times New Roman" w:hAnsi="Times New Roman"/>
        </w:rPr>
        <w:t xml:space="preserve"> ООО </w:t>
      </w:r>
      <w:r w:rsidR="006720A6">
        <w:rPr>
          <w:rFonts w:ascii="Times New Roman" w:hAnsi="Times New Roman"/>
        </w:rPr>
        <w:t>«</w:t>
      </w:r>
      <w:r>
        <w:rPr>
          <w:rFonts w:ascii="Times New Roman" w:hAnsi="Times New Roman"/>
        </w:rPr>
        <w:t>Косметикс» оплату  по нему</w:t>
      </w:r>
      <w:r w:rsidR="005107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размере 37530 руб</w:t>
      </w:r>
      <w:r w:rsidRPr="00E76861">
        <w:rPr>
          <w:rFonts w:ascii="Times New Roman" w:hAnsi="Times New Roman"/>
        </w:rPr>
        <w:t>.</w:t>
      </w:r>
    </w:p>
    <w:p w:rsidR="00E76861" w:rsidRPr="00E76861" w:rsidRDefault="00E76861" w:rsidP="003D71C1">
      <w:pPr>
        <w:pStyle w:val="a0"/>
        <w:numPr>
          <w:ilvl w:val="0"/>
          <w:numId w:val="2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Перевести меня на легкий труд (заявление прилагается)</w:t>
      </w:r>
      <w:r w:rsidRPr="00E76861">
        <w:rPr>
          <w:rFonts w:ascii="Times New Roman" w:hAnsi="Times New Roman"/>
        </w:rPr>
        <w:t>.</w:t>
      </w:r>
    </w:p>
    <w:p w:rsidR="00090FF8" w:rsidRPr="00C90131" w:rsidRDefault="006720A6" w:rsidP="003D71C1">
      <w:pPr>
        <w:pStyle w:val="a0"/>
        <w:numPr>
          <w:ilvl w:val="0"/>
          <w:numId w:val="2"/>
        </w:numPr>
        <w:spacing w:after="0" w:line="200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="000F287E">
        <w:rPr>
          <w:rFonts w:ascii="Times New Roman" w:hAnsi="Times New Roman"/>
          <w:color w:val="000000"/>
          <w:sz w:val="24"/>
          <w:szCs w:val="24"/>
        </w:rPr>
        <w:t xml:space="preserve">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0F287E">
        <w:rPr>
          <w:rFonts w:ascii="Times New Roman" w:hAnsi="Times New Roman"/>
          <w:color w:val="000000"/>
          <w:sz w:val="24"/>
          <w:szCs w:val="24"/>
        </w:rPr>
        <w:t xml:space="preserve">Косметикс» </w:t>
      </w:r>
      <w:r w:rsidR="00090FF8">
        <w:rPr>
          <w:rFonts w:ascii="Times New Roman" w:hAnsi="Times New Roman"/>
          <w:color w:val="000000"/>
          <w:sz w:val="24"/>
          <w:szCs w:val="24"/>
        </w:rPr>
        <w:t xml:space="preserve"> в мою пользу в счет компе</w:t>
      </w:r>
      <w:r w:rsidR="000F287E">
        <w:rPr>
          <w:rFonts w:ascii="Times New Roman" w:hAnsi="Times New Roman"/>
          <w:color w:val="000000"/>
          <w:sz w:val="24"/>
          <w:szCs w:val="24"/>
        </w:rPr>
        <w:t xml:space="preserve">нсации морального вреда 120000 </w:t>
      </w:r>
      <w:r w:rsidR="00090FF8">
        <w:rPr>
          <w:rFonts w:ascii="Times New Roman" w:hAnsi="Times New Roman"/>
          <w:color w:val="000000"/>
          <w:sz w:val="24"/>
          <w:szCs w:val="24"/>
        </w:rPr>
        <w:t>рублей.</w:t>
      </w:r>
    </w:p>
    <w:p w:rsidR="00090FF8" w:rsidRDefault="00090FF8" w:rsidP="003D71C1">
      <w:pPr>
        <w:pStyle w:val="a0"/>
        <w:spacing w:after="0" w:line="200" w:lineRule="atLeast"/>
      </w:pPr>
      <w:r>
        <w:rPr>
          <w:rStyle w:val="a5"/>
          <w:rFonts w:ascii="Times New Roman" w:hAnsi="Times New Roman"/>
          <w:color w:val="000000"/>
          <w:sz w:val="24"/>
          <w:szCs w:val="24"/>
        </w:rPr>
        <w:t>Перечень при</w:t>
      </w:r>
      <w:r w:rsidR="007F65F1">
        <w:rPr>
          <w:rStyle w:val="a5"/>
          <w:rFonts w:ascii="Times New Roman" w:hAnsi="Times New Roman"/>
          <w:color w:val="000000"/>
          <w:sz w:val="24"/>
          <w:szCs w:val="24"/>
        </w:rPr>
        <w:t>лагаемых к заявлению документов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90FF8" w:rsidRPr="000F287E" w:rsidRDefault="00090FF8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Копия искового заявления</w:t>
      </w:r>
      <w:r w:rsidR="000F287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090FF8" w:rsidRDefault="00090FF8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факт трудовых отношений</w:t>
      </w:r>
      <w:r w:rsidR="006720A6">
        <w:rPr>
          <w:rFonts w:ascii="Times New Roman" w:hAnsi="Times New Roman"/>
          <w:color w:val="000000"/>
          <w:sz w:val="24"/>
          <w:szCs w:val="24"/>
        </w:rPr>
        <w:t xml:space="preserve">: справка выданная </w:t>
      </w:r>
      <w:r w:rsidR="000F287E">
        <w:rPr>
          <w:rFonts w:ascii="Times New Roman" w:hAnsi="Times New Roman"/>
          <w:color w:val="000000"/>
          <w:sz w:val="24"/>
          <w:szCs w:val="24"/>
        </w:rPr>
        <w:t xml:space="preserve">ООО </w:t>
      </w:r>
      <w:r w:rsidR="006720A6">
        <w:rPr>
          <w:rFonts w:ascii="Times New Roman" w:hAnsi="Times New Roman"/>
          <w:color w:val="000000"/>
          <w:sz w:val="24"/>
          <w:szCs w:val="24"/>
        </w:rPr>
        <w:t>«</w:t>
      </w:r>
      <w:r w:rsidR="000F287E">
        <w:rPr>
          <w:rFonts w:ascii="Times New Roman" w:hAnsi="Times New Roman"/>
          <w:color w:val="000000"/>
          <w:sz w:val="24"/>
          <w:szCs w:val="24"/>
        </w:rPr>
        <w:t>Косметикс» в МФЦ района Кузьминки</w:t>
      </w:r>
      <w:r w:rsidR="000F287E" w:rsidRPr="000F287E">
        <w:rPr>
          <w:rFonts w:ascii="Times New Roman" w:hAnsi="Times New Roman"/>
          <w:color w:val="000000"/>
          <w:sz w:val="24"/>
          <w:szCs w:val="24"/>
        </w:rPr>
        <w:t>.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151A">
        <w:rPr>
          <w:rFonts w:ascii="Times New Roman" w:hAnsi="Times New Roman"/>
          <w:color w:val="000000"/>
          <w:sz w:val="24"/>
          <w:szCs w:val="24"/>
        </w:rPr>
        <w:t>Заявление о назначении субсидии на оплату жилого помещения</w:t>
      </w:r>
      <w:r w:rsidR="000C151A" w:rsidRPr="000C151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C151A">
        <w:rPr>
          <w:rFonts w:ascii="Times New Roman" w:hAnsi="Times New Roman"/>
          <w:color w:val="000000"/>
          <w:sz w:val="24"/>
          <w:szCs w:val="24"/>
        </w:rPr>
        <w:t>исходя из</w:t>
      </w:r>
      <w:r w:rsidR="005107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20A6">
        <w:rPr>
          <w:rFonts w:ascii="Times New Roman" w:hAnsi="Times New Roman"/>
          <w:color w:val="000000"/>
          <w:sz w:val="24"/>
          <w:szCs w:val="24"/>
        </w:rPr>
        <w:t>прове</w:t>
      </w:r>
      <w:r w:rsidR="00AC7E2B">
        <w:rPr>
          <w:rFonts w:ascii="Times New Roman" w:hAnsi="Times New Roman"/>
          <w:color w:val="000000"/>
          <w:sz w:val="24"/>
          <w:szCs w:val="24"/>
        </w:rPr>
        <w:t>ре</w:t>
      </w:r>
      <w:r w:rsidR="006720A6">
        <w:rPr>
          <w:rFonts w:ascii="Times New Roman" w:hAnsi="Times New Roman"/>
          <w:color w:val="000000"/>
          <w:sz w:val="24"/>
          <w:szCs w:val="24"/>
        </w:rPr>
        <w:t xml:space="preserve">нной справки выданной </w:t>
      </w:r>
      <w:r w:rsidR="000C151A">
        <w:rPr>
          <w:rFonts w:ascii="Times New Roman" w:hAnsi="Times New Roman"/>
          <w:color w:val="000000"/>
          <w:sz w:val="24"/>
          <w:szCs w:val="24"/>
        </w:rPr>
        <w:t xml:space="preserve">ООО </w:t>
      </w:r>
      <w:r w:rsidR="006720A6">
        <w:rPr>
          <w:rFonts w:ascii="Times New Roman" w:hAnsi="Times New Roman"/>
          <w:color w:val="000000"/>
          <w:sz w:val="24"/>
          <w:szCs w:val="24"/>
        </w:rPr>
        <w:t>«</w:t>
      </w:r>
      <w:r w:rsidR="000C151A">
        <w:rPr>
          <w:rFonts w:ascii="Times New Roman" w:hAnsi="Times New Roman"/>
          <w:color w:val="000000"/>
          <w:sz w:val="24"/>
          <w:szCs w:val="24"/>
        </w:rPr>
        <w:t>Косметикс» в МФЦ района Кузьминки</w:t>
      </w:r>
      <w:r w:rsidR="000C151A" w:rsidRPr="000C151A">
        <w:rPr>
          <w:rFonts w:ascii="Times New Roman" w:hAnsi="Times New Roman"/>
          <w:color w:val="000000"/>
          <w:sz w:val="24"/>
          <w:szCs w:val="24"/>
        </w:rPr>
        <w:t>.</w:t>
      </w:r>
    </w:p>
    <w:p w:rsidR="00090FF8" w:rsidRPr="000F287E" w:rsidRDefault="000F287E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Листы нетрудоспособности № 163882245502</w:t>
      </w:r>
      <w:r w:rsidRPr="000C151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№ 163577849564</w:t>
      </w:r>
      <w:r w:rsidRPr="000C151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Копии</w:t>
      </w:r>
      <w:r w:rsidRPr="000C151A">
        <w:rPr>
          <w:rFonts w:ascii="Times New Roman" w:hAnsi="Times New Roman"/>
          <w:color w:val="000000"/>
          <w:sz w:val="24"/>
          <w:szCs w:val="24"/>
        </w:rPr>
        <w:t>.</w:t>
      </w:r>
    </w:p>
    <w:p w:rsidR="000F287E" w:rsidRPr="000F287E" w:rsidRDefault="000F287E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Справка</w:t>
      </w:r>
      <w:r w:rsidR="00AC7E2B">
        <w:rPr>
          <w:rFonts w:ascii="Times New Roman" w:hAnsi="Times New Roman"/>
          <w:color w:val="000000"/>
          <w:sz w:val="24"/>
          <w:szCs w:val="24"/>
        </w:rPr>
        <w:t xml:space="preserve"> № 69 из городской поликлиники</w:t>
      </w:r>
      <w:r>
        <w:rPr>
          <w:rFonts w:ascii="Times New Roman" w:hAnsi="Times New Roman"/>
          <w:color w:val="000000"/>
          <w:sz w:val="24"/>
          <w:szCs w:val="24"/>
        </w:rPr>
        <w:t xml:space="preserve"> № 9 </w:t>
      </w:r>
      <w:r w:rsidR="00510703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беременности</w:t>
      </w:r>
      <w:r w:rsidRPr="000F287E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Копия</w:t>
      </w:r>
      <w:r w:rsidRPr="000C151A">
        <w:rPr>
          <w:rFonts w:ascii="Times New Roman" w:hAnsi="Times New Roman"/>
          <w:color w:val="000000"/>
          <w:sz w:val="24"/>
          <w:szCs w:val="24"/>
        </w:rPr>
        <w:t>.</w:t>
      </w:r>
    </w:p>
    <w:p w:rsidR="000F287E" w:rsidRPr="000F287E" w:rsidRDefault="000F287E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Заявление  на </w:t>
      </w:r>
      <w:r>
        <w:rPr>
          <w:rFonts w:ascii="Times New Roman" w:hAnsi="Times New Roman"/>
        </w:rPr>
        <w:t xml:space="preserve">ежегодный оплачиваемый отпускза </w:t>
      </w:r>
      <w:r w:rsidRPr="00E76861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год с 1</w:t>
      </w:r>
      <w:r w:rsidRPr="00E76861">
        <w:rPr>
          <w:rFonts w:ascii="Times New Roman" w:hAnsi="Times New Roman"/>
        </w:rPr>
        <w:t>.04</w:t>
      </w:r>
      <w:r>
        <w:rPr>
          <w:rFonts w:ascii="Times New Roman" w:hAnsi="Times New Roman"/>
        </w:rPr>
        <w:t>. по 27</w:t>
      </w:r>
      <w:r w:rsidRPr="00E76861">
        <w:rPr>
          <w:rFonts w:ascii="Times New Roman" w:hAnsi="Times New Roman"/>
        </w:rPr>
        <w:t xml:space="preserve">. 04. </w:t>
      </w:r>
      <w:r>
        <w:rPr>
          <w:rFonts w:ascii="Times New Roman" w:hAnsi="Times New Roman"/>
        </w:rPr>
        <w:t xml:space="preserve"> сроком на 27 дней</w:t>
      </w:r>
      <w:r>
        <w:rPr>
          <w:rFonts w:ascii="Times New Roman" w:hAnsi="Times New Roman"/>
          <w:lang w:val="en-US"/>
        </w:rPr>
        <w:t>.</w:t>
      </w:r>
    </w:p>
    <w:p w:rsidR="000C151A" w:rsidRPr="000C151A" w:rsidRDefault="000F287E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Выписка из </w:t>
      </w:r>
      <w:r w:rsidR="000C151A">
        <w:rPr>
          <w:rFonts w:ascii="Times New Roman" w:hAnsi="Times New Roman"/>
        </w:rPr>
        <w:t>моего индивидуального лицевого счёта ПФР</w:t>
      </w:r>
      <w:r w:rsidR="000C151A" w:rsidRPr="000C151A">
        <w:rPr>
          <w:rFonts w:ascii="Times New Roman" w:hAnsi="Times New Roman"/>
        </w:rPr>
        <w:t>.</w:t>
      </w:r>
    </w:p>
    <w:p w:rsidR="000C151A" w:rsidRPr="000C151A" w:rsidRDefault="000C151A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Копия паспорта</w:t>
      </w:r>
      <w:r w:rsidR="003B48DD" w:rsidRPr="003B48DD">
        <w:rPr>
          <w:rFonts w:ascii="Times New Roman" w:hAnsi="Times New Roman"/>
        </w:rPr>
        <w:t>,</w:t>
      </w:r>
      <w:r w:rsidR="003B48DD">
        <w:rPr>
          <w:rFonts w:ascii="Times New Roman" w:hAnsi="Times New Roman"/>
        </w:rPr>
        <w:t xml:space="preserve"> копия страхового номера</w:t>
      </w:r>
      <w:r w:rsidR="003B48DD" w:rsidRPr="000C151A">
        <w:rPr>
          <w:rFonts w:ascii="Times New Roman" w:hAnsi="Times New Roman"/>
        </w:rPr>
        <w:t>.</w:t>
      </w:r>
    </w:p>
    <w:p w:rsidR="007F65F1" w:rsidRPr="00CB5596" w:rsidRDefault="003B48DD" w:rsidP="003D71C1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Копия заявления на легкий труд</w:t>
      </w:r>
      <w:r w:rsidRPr="003B48DD">
        <w:rPr>
          <w:rFonts w:ascii="Times New Roman" w:hAnsi="Times New Roman"/>
          <w:color w:val="000000"/>
          <w:sz w:val="24"/>
          <w:szCs w:val="24"/>
        </w:rPr>
        <w:t>.</w:t>
      </w:r>
    </w:p>
    <w:p w:rsidR="003B48DD" w:rsidRDefault="003B48DD" w:rsidP="003B48DD">
      <w:pPr>
        <w:pStyle w:val="a0"/>
        <w:numPr>
          <w:ilvl w:val="0"/>
          <w:numId w:val="3"/>
        </w:num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Дата подачи заявления: "___"_________ ____ г.                           Подпись истца _______</w:t>
      </w:r>
    </w:p>
    <w:p w:rsidR="007F65F1" w:rsidRDefault="007F65F1" w:rsidP="007F65F1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  <w:sectPr w:rsidR="007F65F1" w:rsidSect="003D71C1">
          <w:pgSz w:w="11906" w:h="16838" w:code="9"/>
          <w:pgMar w:top="397" w:right="720" w:bottom="709" w:left="720" w:header="567" w:footer="567" w:gutter="0"/>
          <w:cols w:space="708"/>
          <w:docGrid w:linePitch="360"/>
        </w:sectPr>
      </w:pPr>
    </w:p>
    <w:p w:rsidR="00090FF8" w:rsidRDefault="00090FF8" w:rsidP="00090FF8">
      <w:pPr>
        <w:pStyle w:val="a0"/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425F" w:rsidRDefault="009E425F"/>
    <w:sectPr w:rsidR="009E425F" w:rsidSect="003D71C1">
      <w:pgSz w:w="16838" w:h="11906" w:orient="landscape"/>
      <w:pgMar w:top="720" w:right="709" w:bottom="72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4D" w:rsidRDefault="00010A4D" w:rsidP="007F65F1">
      <w:pPr>
        <w:spacing w:after="0" w:line="240" w:lineRule="auto"/>
      </w:pPr>
      <w:r>
        <w:separator/>
      </w:r>
    </w:p>
  </w:endnote>
  <w:endnote w:type="continuationSeparator" w:id="1">
    <w:p w:rsidR="00010A4D" w:rsidRDefault="00010A4D" w:rsidP="007F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4D" w:rsidRDefault="00010A4D" w:rsidP="007F65F1">
      <w:pPr>
        <w:spacing w:after="0" w:line="240" w:lineRule="auto"/>
      </w:pPr>
      <w:r>
        <w:separator/>
      </w:r>
    </w:p>
  </w:footnote>
  <w:footnote w:type="continuationSeparator" w:id="1">
    <w:p w:rsidR="00010A4D" w:rsidRDefault="00010A4D" w:rsidP="007F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45E"/>
    <w:rsid w:val="00010A4D"/>
    <w:rsid w:val="00090FF8"/>
    <w:rsid w:val="00097269"/>
    <w:rsid w:val="000B39AF"/>
    <w:rsid w:val="000C151A"/>
    <w:rsid w:val="000E22BA"/>
    <w:rsid w:val="000F287E"/>
    <w:rsid w:val="003B48DD"/>
    <w:rsid w:val="003D71C1"/>
    <w:rsid w:val="00427D6D"/>
    <w:rsid w:val="00451855"/>
    <w:rsid w:val="004D445E"/>
    <w:rsid w:val="00510703"/>
    <w:rsid w:val="00573CEF"/>
    <w:rsid w:val="006546C3"/>
    <w:rsid w:val="006720A6"/>
    <w:rsid w:val="006C6952"/>
    <w:rsid w:val="006E5DA7"/>
    <w:rsid w:val="007561B4"/>
    <w:rsid w:val="0078748C"/>
    <w:rsid w:val="007F65F1"/>
    <w:rsid w:val="0080158C"/>
    <w:rsid w:val="00820D43"/>
    <w:rsid w:val="008564A7"/>
    <w:rsid w:val="008A7A19"/>
    <w:rsid w:val="008B1C16"/>
    <w:rsid w:val="008F1587"/>
    <w:rsid w:val="009D44BC"/>
    <w:rsid w:val="009E425F"/>
    <w:rsid w:val="00AC7E2B"/>
    <w:rsid w:val="00B72507"/>
    <w:rsid w:val="00C33DF6"/>
    <w:rsid w:val="00C347A2"/>
    <w:rsid w:val="00C90131"/>
    <w:rsid w:val="00CB5596"/>
    <w:rsid w:val="00D9417E"/>
    <w:rsid w:val="00DB63B5"/>
    <w:rsid w:val="00E76861"/>
    <w:rsid w:val="00E93AC2"/>
    <w:rsid w:val="00F4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55"/>
  </w:style>
  <w:style w:type="paragraph" w:styleId="2">
    <w:name w:val="heading 2"/>
    <w:basedOn w:val="a"/>
    <w:next w:val="a0"/>
    <w:link w:val="20"/>
    <w:qFormat/>
    <w:rsid w:val="00090FF8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090FF8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090FF8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a4">
    <w:name w:val="Основной текст Знак"/>
    <w:basedOn w:val="a1"/>
    <w:link w:val="a0"/>
    <w:rsid w:val="00090FF8"/>
    <w:rPr>
      <w:rFonts w:ascii="Calibri" w:eastAsia="Calibri" w:hAnsi="Calibri" w:cs="Times New Roman"/>
      <w:lang w:eastAsia="zh-CN"/>
    </w:rPr>
  </w:style>
  <w:style w:type="character" w:customStyle="1" w:styleId="20">
    <w:name w:val="Заголовок 2 Знак"/>
    <w:basedOn w:val="a1"/>
    <w:link w:val="2"/>
    <w:rsid w:val="00090FF8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090F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5">
    <w:name w:val="Strong"/>
    <w:qFormat/>
    <w:rsid w:val="00090FF8"/>
    <w:rPr>
      <w:b/>
      <w:bCs/>
    </w:rPr>
  </w:style>
  <w:style w:type="paragraph" w:styleId="a6">
    <w:name w:val="List Paragraph"/>
    <w:basedOn w:val="a"/>
    <w:uiPriority w:val="34"/>
    <w:qFormat/>
    <w:rsid w:val="000F287E"/>
    <w:pPr>
      <w:ind w:left="720"/>
      <w:contextualSpacing/>
    </w:pPr>
  </w:style>
  <w:style w:type="character" w:customStyle="1" w:styleId="apple-converted-space">
    <w:name w:val="apple-converted-space"/>
    <w:basedOn w:val="a1"/>
    <w:rsid w:val="00E93AC2"/>
  </w:style>
  <w:style w:type="paragraph" w:styleId="a7">
    <w:name w:val="header"/>
    <w:basedOn w:val="a"/>
    <w:link w:val="a8"/>
    <w:uiPriority w:val="99"/>
    <w:unhideWhenUsed/>
    <w:rsid w:val="007F6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7F65F1"/>
  </w:style>
  <w:style w:type="paragraph" w:styleId="a9">
    <w:name w:val="footer"/>
    <w:basedOn w:val="a"/>
    <w:link w:val="aa"/>
    <w:uiPriority w:val="99"/>
    <w:unhideWhenUsed/>
    <w:rsid w:val="007F6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F6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090FF8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090FF8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090FF8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a4">
    <w:name w:val="Основной текст Знак"/>
    <w:basedOn w:val="a1"/>
    <w:link w:val="a0"/>
    <w:rsid w:val="00090FF8"/>
    <w:rPr>
      <w:rFonts w:ascii="Calibri" w:eastAsia="Calibri" w:hAnsi="Calibri" w:cs="Times New Roman"/>
      <w:lang w:eastAsia="zh-CN"/>
    </w:rPr>
  </w:style>
  <w:style w:type="character" w:customStyle="1" w:styleId="20">
    <w:name w:val="Заголовок 2 Знак"/>
    <w:basedOn w:val="a1"/>
    <w:link w:val="2"/>
    <w:rsid w:val="00090FF8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090F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5">
    <w:name w:val="Strong"/>
    <w:qFormat/>
    <w:rsid w:val="00090FF8"/>
    <w:rPr>
      <w:b/>
      <w:bCs/>
    </w:rPr>
  </w:style>
  <w:style w:type="paragraph" w:styleId="a6">
    <w:name w:val="List Paragraph"/>
    <w:basedOn w:val="a"/>
    <w:uiPriority w:val="34"/>
    <w:qFormat/>
    <w:rsid w:val="000F287E"/>
    <w:pPr>
      <w:ind w:left="720"/>
      <w:contextualSpacing/>
    </w:pPr>
  </w:style>
  <w:style w:type="character" w:customStyle="1" w:styleId="apple-converted-space">
    <w:name w:val="apple-converted-space"/>
    <w:basedOn w:val="a1"/>
    <w:rsid w:val="00E93AC2"/>
  </w:style>
  <w:style w:type="paragraph" w:styleId="a7">
    <w:name w:val="header"/>
    <w:basedOn w:val="a"/>
    <w:link w:val="a8"/>
    <w:uiPriority w:val="99"/>
    <w:unhideWhenUsed/>
    <w:rsid w:val="007F6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7F65F1"/>
  </w:style>
  <w:style w:type="paragraph" w:styleId="a9">
    <w:name w:val="footer"/>
    <w:basedOn w:val="a"/>
    <w:link w:val="aa"/>
    <w:uiPriority w:val="99"/>
    <w:unhideWhenUsed/>
    <w:rsid w:val="007F6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F6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5160-DEAC-4A32-9E88-FE314A3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Samsung2</cp:lastModifiedBy>
  <cp:revision>2</cp:revision>
  <dcterms:created xsi:type="dcterms:W3CDTF">2015-03-25T02:31:00Z</dcterms:created>
  <dcterms:modified xsi:type="dcterms:W3CDTF">2015-03-25T02:31:00Z</dcterms:modified>
</cp:coreProperties>
</file>