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6B" w:rsidRDefault="00BC0A6B" w:rsidP="00B46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977711" w:rsidRPr="003F1AB9" w:rsidRDefault="00977711" w:rsidP="003F1AB9">
      <w:pPr>
        <w:pStyle w:val="1"/>
        <w:autoSpaceDE w:val="0"/>
        <w:autoSpaceDN w:val="0"/>
        <w:adjustRightInd w:val="0"/>
        <w:spacing w:before="0"/>
        <w:jc w:val="right"/>
        <w:rPr>
          <w:rFonts w:eastAsiaTheme="minorEastAsia"/>
          <w:b w:val="0"/>
          <w:bCs w:val="0"/>
          <w:sz w:val="24"/>
          <w:szCs w:val="24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                             </w:t>
      </w:r>
      <w:r w:rsidRPr="003F1AB9">
        <w:rPr>
          <w:rFonts w:eastAsiaTheme="minorEastAsia"/>
          <w:b w:val="0"/>
          <w:bCs w:val="0"/>
          <w:sz w:val="24"/>
          <w:szCs w:val="24"/>
        </w:rPr>
        <w:t>В ____________________________________ суд</w:t>
      </w:r>
    </w:p>
    <w:p w:rsidR="00977711" w:rsidRPr="003F1AB9" w:rsidRDefault="00977711" w:rsidP="003F1AB9">
      <w:pPr>
        <w:pStyle w:val="1"/>
        <w:autoSpaceDE w:val="0"/>
        <w:autoSpaceDN w:val="0"/>
        <w:adjustRightInd w:val="0"/>
        <w:spacing w:before="0"/>
        <w:jc w:val="right"/>
        <w:rPr>
          <w:rFonts w:eastAsiaTheme="minorEastAsia"/>
          <w:b w:val="0"/>
          <w:bCs w:val="0"/>
          <w:sz w:val="24"/>
          <w:szCs w:val="24"/>
        </w:rPr>
      </w:pPr>
      <w:r w:rsidRPr="003F1AB9">
        <w:rPr>
          <w:rFonts w:eastAsiaTheme="minorEastAsia"/>
          <w:b w:val="0"/>
          <w:bCs w:val="0"/>
          <w:sz w:val="24"/>
          <w:szCs w:val="24"/>
        </w:rPr>
        <w:t xml:space="preserve">                                   </w:t>
      </w:r>
      <w:proofErr w:type="gramStart"/>
      <w:r w:rsidRPr="003F1AB9">
        <w:rPr>
          <w:rFonts w:eastAsiaTheme="minorEastAsia"/>
          <w:b w:val="0"/>
          <w:bCs w:val="0"/>
          <w:sz w:val="24"/>
          <w:szCs w:val="24"/>
        </w:rPr>
        <w:t>(наименование суда общей юрисдикции/</w:t>
      </w:r>
      <w:proofErr w:type="gramEnd"/>
    </w:p>
    <w:p w:rsidR="00977711" w:rsidRPr="003F1AB9" w:rsidRDefault="00977711" w:rsidP="003F1AB9">
      <w:pPr>
        <w:pStyle w:val="1"/>
        <w:autoSpaceDE w:val="0"/>
        <w:autoSpaceDN w:val="0"/>
        <w:adjustRightInd w:val="0"/>
        <w:spacing w:before="0"/>
        <w:jc w:val="right"/>
        <w:rPr>
          <w:rFonts w:eastAsiaTheme="minorEastAsia"/>
          <w:b w:val="0"/>
          <w:bCs w:val="0"/>
          <w:sz w:val="24"/>
          <w:szCs w:val="24"/>
        </w:rPr>
      </w:pPr>
      <w:r w:rsidRPr="003F1AB9">
        <w:rPr>
          <w:rFonts w:eastAsiaTheme="minorEastAsia"/>
          <w:b w:val="0"/>
          <w:bCs w:val="0"/>
          <w:sz w:val="24"/>
          <w:szCs w:val="24"/>
        </w:rPr>
        <w:t xml:space="preserve">                                 </w:t>
      </w:r>
      <w:proofErr w:type="gramStart"/>
      <w:r w:rsidRPr="003F1AB9">
        <w:rPr>
          <w:rFonts w:eastAsiaTheme="minorEastAsia"/>
          <w:b w:val="0"/>
          <w:bCs w:val="0"/>
          <w:sz w:val="24"/>
          <w:szCs w:val="24"/>
        </w:rPr>
        <w:t xml:space="preserve">Ф.И.О. </w:t>
      </w:r>
      <w:r w:rsidR="00A92FAD" w:rsidRPr="003F1AB9">
        <w:rPr>
          <w:rFonts w:eastAsiaTheme="minorEastAsia"/>
          <w:b w:val="0"/>
          <w:bCs w:val="0"/>
          <w:sz w:val="24"/>
          <w:szCs w:val="24"/>
        </w:rPr>
        <w:t>мирового судьи судебного участка</w:t>
      </w:r>
      <w:r w:rsidRPr="003F1AB9">
        <w:rPr>
          <w:rFonts w:eastAsiaTheme="minorEastAsia"/>
          <w:b w:val="0"/>
          <w:bCs w:val="0"/>
          <w:sz w:val="24"/>
          <w:szCs w:val="24"/>
        </w:rPr>
        <w:t>)</w:t>
      </w:r>
      <w:proofErr w:type="gramEnd"/>
    </w:p>
    <w:p w:rsidR="00977711" w:rsidRPr="003F1AB9" w:rsidRDefault="00977711" w:rsidP="003F1AB9">
      <w:pPr>
        <w:pStyle w:val="1"/>
        <w:autoSpaceDE w:val="0"/>
        <w:autoSpaceDN w:val="0"/>
        <w:adjustRightInd w:val="0"/>
        <w:spacing w:before="0"/>
        <w:jc w:val="right"/>
        <w:rPr>
          <w:rFonts w:eastAsiaTheme="minorEastAsia"/>
          <w:b w:val="0"/>
          <w:bCs w:val="0"/>
          <w:sz w:val="24"/>
          <w:szCs w:val="24"/>
        </w:rPr>
      </w:pPr>
    </w:p>
    <w:p w:rsidR="00977711" w:rsidRPr="003F1AB9" w:rsidRDefault="00977711" w:rsidP="003F1AB9">
      <w:pPr>
        <w:pStyle w:val="1"/>
        <w:autoSpaceDE w:val="0"/>
        <w:autoSpaceDN w:val="0"/>
        <w:adjustRightInd w:val="0"/>
        <w:spacing w:before="0"/>
        <w:jc w:val="right"/>
        <w:rPr>
          <w:rFonts w:eastAsiaTheme="minorEastAsia"/>
          <w:b w:val="0"/>
          <w:bCs w:val="0"/>
          <w:sz w:val="24"/>
          <w:szCs w:val="24"/>
        </w:rPr>
      </w:pPr>
      <w:r w:rsidRPr="003F1AB9">
        <w:rPr>
          <w:rFonts w:eastAsiaTheme="minorEastAsia"/>
          <w:b w:val="0"/>
          <w:bCs w:val="0"/>
          <w:sz w:val="24"/>
          <w:szCs w:val="24"/>
        </w:rPr>
        <w:t xml:space="preserve">                                 Заявитель: _______________________________</w:t>
      </w:r>
    </w:p>
    <w:p w:rsidR="00977711" w:rsidRPr="003F1AB9" w:rsidRDefault="00977711" w:rsidP="003F1AB9">
      <w:pPr>
        <w:pStyle w:val="1"/>
        <w:autoSpaceDE w:val="0"/>
        <w:autoSpaceDN w:val="0"/>
        <w:adjustRightInd w:val="0"/>
        <w:spacing w:before="0"/>
        <w:jc w:val="right"/>
        <w:rPr>
          <w:rFonts w:eastAsiaTheme="minorEastAsia"/>
          <w:b w:val="0"/>
          <w:bCs w:val="0"/>
          <w:sz w:val="24"/>
          <w:szCs w:val="24"/>
        </w:rPr>
      </w:pPr>
      <w:r w:rsidRPr="003F1AB9">
        <w:rPr>
          <w:rFonts w:eastAsiaTheme="minorEastAsia"/>
          <w:b w:val="0"/>
          <w:bCs w:val="0"/>
          <w:sz w:val="24"/>
          <w:szCs w:val="24"/>
        </w:rPr>
        <w:t xml:space="preserve">                                               </w:t>
      </w:r>
      <w:proofErr w:type="gramStart"/>
      <w:r w:rsidRPr="003F1AB9">
        <w:rPr>
          <w:rFonts w:eastAsiaTheme="minorEastAsia"/>
          <w:b w:val="0"/>
          <w:bCs w:val="0"/>
          <w:sz w:val="24"/>
          <w:szCs w:val="24"/>
        </w:rPr>
        <w:t>(Ф.И.О. или наименование,</w:t>
      </w:r>
      <w:proofErr w:type="gramEnd"/>
    </w:p>
    <w:p w:rsidR="00977711" w:rsidRPr="003F1AB9" w:rsidRDefault="00977711" w:rsidP="003F1AB9">
      <w:pPr>
        <w:pStyle w:val="1"/>
        <w:autoSpaceDE w:val="0"/>
        <w:autoSpaceDN w:val="0"/>
        <w:adjustRightInd w:val="0"/>
        <w:spacing w:before="0"/>
        <w:jc w:val="right"/>
        <w:rPr>
          <w:rFonts w:eastAsiaTheme="minorEastAsia"/>
          <w:b w:val="0"/>
          <w:bCs w:val="0"/>
          <w:sz w:val="24"/>
          <w:szCs w:val="24"/>
        </w:rPr>
      </w:pPr>
      <w:r w:rsidRPr="003F1AB9">
        <w:rPr>
          <w:rFonts w:eastAsiaTheme="minorEastAsia"/>
          <w:b w:val="0"/>
          <w:bCs w:val="0"/>
          <w:sz w:val="24"/>
          <w:szCs w:val="24"/>
        </w:rPr>
        <w:t xml:space="preserve">                                                 процессуальный статус)</w:t>
      </w:r>
    </w:p>
    <w:p w:rsidR="00977711" w:rsidRPr="003F1AB9" w:rsidRDefault="00977711" w:rsidP="003F1AB9">
      <w:pPr>
        <w:pStyle w:val="1"/>
        <w:autoSpaceDE w:val="0"/>
        <w:autoSpaceDN w:val="0"/>
        <w:adjustRightInd w:val="0"/>
        <w:spacing w:before="0"/>
        <w:jc w:val="right"/>
        <w:rPr>
          <w:rFonts w:eastAsiaTheme="minorEastAsia"/>
          <w:b w:val="0"/>
          <w:bCs w:val="0"/>
          <w:sz w:val="24"/>
          <w:szCs w:val="24"/>
        </w:rPr>
      </w:pPr>
      <w:r w:rsidRPr="003F1AB9">
        <w:rPr>
          <w:rFonts w:eastAsiaTheme="minorEastAsia"/>
          <w:b w:val="0"/>
          <w:bCs w:val="0"/>
          <w:sz w:val="24"/>
          <w:szCs w:val="24"/>
        </w:rPr>
        <w:t xml:space="preserve">                                 адрес: __________________________________,</w:t>
      </w:r>
    </w:p>
    <w:p w:rsidR="00977711" w:rsidRPr="003F1AB9" w:rsidRDefault="00977711" w:rsidP="003F1AB9">
      <w:pPr>
        <w:pStyle w:val="1"/>
        <w:autoSpaceDE w:val="0"/>
        <w:autoSpaceDN w:val="0"/>
        <w:adjustRightInd w:val="0"/>
        <w:spacing w:before="0"/>
        <w:jc w:val="right"/>
        <w:rPr>
          <w:rFonts w:eastAsiaTheme="minorEastAsia"/>
          <w:b w:val="0"/>
          <w:bCs w:val="0"/>
          <w:sz w:val="24"/>
          <w:szCs w:val="24"/>
        </w:rPr>
      </w:pPr>
      <w:r w:rsidRPr="003F1AB9">
        <w:rPr>
          <w:rFonts w:eastAsiaTheme="minorEastAsia"/>
          <w:b w:val="0"/>
          <w:bCs w:val="0"/>
          <w:sz w:val="24"/>
          <w:szCs w:val="24"/>
        </w:rPr>
        <w:t xml:space="preserve">                                 телефон: ___________, факс: _____________,</w:t>
      </w:r>
    </w:p>
    <w:p w:rsidR="00977711" w:rsidRPr="003F1AB9" w:rsidRDefault="00977711" w:rsidP="003F1AB9">
      <w:pPr>
        <w:pStyle w:val="1"/>
        <w:autoSpaceDE w:val="0"/>
        <w:autoSpaceDN w:val="0"/>
        <w:adjustRightInd w:val="0"/>
        <w:spacing w:before="0"/>
        <w:jc w:val="right"/>
        <w:rPr>
          <w:rFonts w:eastAsiaTheme="minorEastAsia"/>
          <w:b w:val="0"/>
          <w:bCs w:val="0"/>
          <w:sz w:val="24"/>
          <w:szCs w:val="24"/>
        </w:rPr>
      </w:pPr>
      <w:r w:rsidRPr="003F1AB9">
        <w:rPr>
          <w:rFonts w:eastAsiaTheme="minorEastAsia"/>
          <w:b w:val="0"/>
          <w:bCs w:val="0"/>
          <w:sz w:val="24"/>
          <w:szCs w:val="24"/>
        </w:rPr>
        <w:t xml:space="preserve">                                 адрес электронной почты: _________________</w:t>
      </w:r>
    </w:p>
    <w:p w:rsidR="00977711" w:rsidRPr="003F1AB9" w:rsidRDefault="00977711" w:rsidP="00A92FAD">
      <w:pPr>
        <w:pStyle w:val="1"/>
        <w:autoSpaceDE w:val="0"/>
        <w:autoSpaceDN w:val="0"/>
        <w:adjustRightInd w:val="0"/>
        <w:spacing w:before="0"/>
        <w:jc w:val="center"/>
        <w:rPr>
          <w:rFonts w:eastAsiaTheme="minorEastAsia"/>
          <w:b w:val="0"/>
          <w:bCs w:val="0"/>
          <w:sz w:val="24"/>
          <w:szCs w:val="24"/>
        </w:rPr>
      </w:pPr>
    </w:p>
    <w:p w:rsidR="00977711" w:rsidRPr="003F1AB9" w:rsidRDefault="00977711" w:rsidP="00A92FAD">
      <w:pPr>
        <w:pStyle w:val="1"/>
        <w:autoSpaceDE w:val="0"/>
        <w:autoSpaceDN w:val="0"/>
        <w:adjustRightInd w:val="0"/>
        <w:spacing w:before="0"/>
        <w:jc w:val="center"/>
        <w:rPr>
          <w:rFonts w:eastAsiaTheme="minorEastAsia"/>
          <w:b w:val="0"/>
          <w:bCs w:val="0"/>
          <w:sz w:val="24"/>
          <w:szCs w:val="24"/>
        </w:rPr>
      </w:pPr>
      <w:r w:rsidRPr="003F1AB9">
        <w:rPr>
          <w:rFonts w:eastAsiaTheme="minorEastAsia"/>
          <w:b w:val="0"/>
          <w:bCs w:val="0"/>
          <w:sz w:val="24"/>
          <w:szCs w:val="24"/>
        </w:rPr>
        <w:t>Заявление</w:t>
      </w:r>
    </w:p>
    <w:p w:rsidR="00977711" w:rsidRPr="003F1AB9" w:rsidRDefault="00977711" w:rsidP="00A92FAD">
      <w:pPr>
        <w:pStyle w:val="1"/>
        <w:autoSpaceDE w:val="0"/>
        <w:autoSpaceDN w:val="0"/>
        <w:adjustRightInd w:val="0"/>
        <w:spacing w:before="0"/>
        <w:jc w:val="center"/>
        <w:rPr>
          <w:rFonts w:eastAsiaTheme="minorEastAsia"/>
          <w:b w:val="0"/>
          <w:bCs w:val="0"/>
          <w:sz w:val="24"/>
          <w:szCs w:val="24"/>
        </w:rPr>
      </w:pPr>
      <w:r w:rsidRPr="003F1AB9">
        <w:rPr>
          <w:rFonts w:eastAsiaTheme="minorEastAsia"/>
          <w:b w:val="0"/>
          <w:bCs w:val="0"/>
          <w:sz w:val="24"/>
          <w:szCs w:val="24"/>
        </w:rPr>
        <w:t>о возврате</w:t>
      </w:r>
      <w:r w:rsidR="00A92FAD" w:rsidRPr="003F1AB9">
        <w:rPr>
          <w:rFonts w:eastAsiaTheme="minorEastAsia"/>
          <w:b w:val="0"/>
          <w:bCs w:val="0"/>
          <w:sz w:val="24"/>
          <w:szCs w:val="24"/>
        </w:rPr>
        <w:t xml:space="preserve"> ошибочно уплаченной </w:t>
      </w:r>
      <w:r w:rsidRPr="003F1AB9">
        <w:rPr>
          <w:rFonts w:eastAsiaTheme="minorEastAsia"/>
          <w:b w:val="0"/>
          <w:bCs w:val="0"/>
          <w:sz w:val="24"/>
          <w:szCs w:val="24"/>
        </w:rPr>
        <w:t>суммы государственной пошлины</w:t>
      </w:r>
    </w:p>
    <w:p w:rsidR="00A92FAD" w:rsidRPr="003F1AB9" w:rsidRDefault="00A92FAD" w:rsidP="00A92FAD">
      <w:pPr>
        <w:pStyle w:val="1"/>
        <w:autoSpaceDE w:val="0"/>
        <w:autoSpaceDN w:val="0"/>
        <w:adjustRightInd w:val="0"/>
        <w:spacing w:before="0"/>
        <w:jc w:val="both"/>
        <w:rPr>
          <w:rFonts w:eastAsiaTheme="minorEastAsia"/>
          <w:b w:val="0"/>
          <w:bCs w:val="0"/>
          <w:sz w:val="24"/>
          <w:szCs w:val="24"/>
        </w:rPr>
      </w:pPr>
      <w:r w:rsidRPr="003F1AB9">
        <w:rPr>
          <w:rFonts w:eastAsiaTheme="minorEastAsia"/>
          <w:b w:val="0"/>
          <w:bCs w:val="0"/>
          <w:sz w:val="24"/>
          <w:szCs w:val="24"/>
        </w:rPr>
        <w:t xml:space="preserve">    Мною в связи с планируемой подачей искового заявления в ……… суд была оплачена государственная пошлина в размере</w:t>
      </w:r>
      <w:r w:rsidR="003F1AB9">
        <w:rPr>
          <w:rFonts w:eastAsiaTheme="minorEastAsia"/>
          <w:b w:val="0"/>
          <w:bCs w:val="0"/>
          <w:sz w:val="24"/>
          <w:szCs w:val="24"/>
        </w:rPr>
        <w:t xml:space="preserve"> 7000 рублей. В последующем,</w:t>
      </w:r>
      <w:r w:rsidRPr="003F1AB9">
        <w:rPr>
          <w:rFonts w:eastAsiaTheme="minorEastAsia"/>
          <w:b w:val="0"/>
          <w:bCs w:val="0"/>
          <w:sz w:val="24"/>
          <w:szCs w:val="24"/>
        </w:rPr>
        <w:t xml:space="preserve"> при подаче искового заявления ……… по гражданскому делу № ……</w:t>
      </w:r>
      <w:r w:rsidR="003F1AB9">
        <w:rPr>
          <w:rFonts w:eastAsiaTheme="minorEastAsia"/>
          <w:b w:val="0"/>
          <w:bCs w:val="0"/>
          <w:sz w:val="24"/>
          <w:szCs w:val="24"/>
        </w:rPr>
        <w:t xml:space="preserve">я </w:t>
      </w:r>
      <w:r w:rsidRPr="003F1AB9">
        <w:rPr>
          <w:rFonts w:eastAsiaTheme="minorEastAsia"/>
          <w:b w:val="0"/>
          <w:bCs w:val="0"/>
          <w:sz w:val="24"/>
          <w:szCs w:val="24"/>
        </w:rPr>
        <w:t>оплатил государственную пошлину в размере</w:t>
      </w:r>
      <w:r w:rsidR="003F1AB9">
        <w:rPr>
          <w:rFonts w:eastAsiaTheme="minorEastAsia"/>
          <w:b w:val="0"/>
          <w:bCs w:val="0"/>
          <w:sz w:val="24"/>
          <w:szCs w:val="24"/>
        </w:rPr>
        <w:t xml:space="preserve"> 300 рублей (квитанция приобщена к материалам дела № …..).</w:t>
      </w:r>
    </w:p>
    <w:p w:rsidR="003F1AB9" w:rsidRPr="003F1AB9" w:rsidRDefault="00A92FAD" w:rsidP="003F1AB9">
      <w:pPr>
        <w:pStyle w:val="1"/>
        <w:autoSpaceDE w:val="0"/>
        <w:autoSpaceDN w:val="0"/>
        <w:adjustRightInd w:val="0"/>
        <w:spacing w:before="0"/>
        <w:jc w:val="both"/>
        <w:rPr>
          <w:b w:val="0"/>
          <w:sz w:val="24"/>
          <w:szCs w:val="24"/>
        </w:rPr>
      </w:pPr>
      <w:r w:rsidRPr="003F1AB9">
        <w:rPr>
          <w:rFonts w:eastAsiaTheme="minorEastAsia"/>
          <w:b w:val="0"/>
          <w:bCs w:val="0"/>
          <w:sz w:val="24"/>
          <w:szCs w:val="24"/>
        </w:rPr>
        <w:t xml:space="preserve">    Ввиду ошибочной оплатой мною государственной пошлины</w:t>
      </w:r>
      <w:r w:rsidR="00977711" w:rsidRPr="003F1AB9">
        <w:rPr>
          <w:rFonts w:eastAsiaTheme="minorEastAsia"/>
          <w:b w:val="0"/>
          <w:bCs w:val="0"/>
          <w:sz w:val="24"/>
          <w:szCs w:val="24"/>
        </w:rPr>
        <w:t xml:space="preserve"> </w:t>
      </w:r>
      <w:r w:rsidR="003F1AB9">
        <w:rPr>
          <w:rFonts w:eastAsiaTheme="minorEastAsia"/>
          <w:b w:val="0"/>
          <w:bCs w:val="0"/>
          <w:sz w:val="24"/>
          <w:szCs w:val="24"/>
        </w:rPr>
        <w:t xml:space="preserve">в размере 7000 рублей, </w:t>
      </w:r>
      <w:r w:rsidR="00977711" w:rsidRPr="003F1AB9">
        <w:rPr>
          <w:rFonts w:eastAsiaTheme="minorEastAsia"/>
          <w:b w:val="0"/>
          <w:bCs w:val="0"/>
          <w:sz w:val="24"/>
          <w:szCs w:val="24"/>
        </w:rPr>
        <w:t>в соответствии</w:t>
      </w:r>
      <w:r w:rsidRPr="003F1AB9">
        <w:rPr>
          <w:rFonts w:eastAsiaTheme="minorEastAsia"/>
          <w:b w:val="0"/>
          <w:bCs w:val="0"/>
          <w:sz w:val="24"/>
          <w:szCs w:val="24"/>
        </w:rPr>
        <w:t xml:space="preserve"> с п. 3 ст. 333.40 Налогового кодекса РФ</w:t>
      </w:r>
      <w:r w:rsidR="003F1AB9">
        <w:rPr>
          <w:sz w:val="24"/>
          <w:szCs w:val="24"/>
        </w:rPr>
        <w:t xml:space="preserve">, </w:t>
      </w:r>
      <w:r w:rsidR="003F1AB9" w:rsidRPr="003F1AB9">
        <w:rPr>
          <w:b w:val="0"/>
          <w:sz w:val="24"/>
          <w:szCs w:val="24"/>
        </w:rPr>
        <w:t>прошу</w:t>
      </w:r>
      <w:r w:rsidR="003F1AB9">
        <w:rPr>
          <w:b w:val="0"/>
          <w:sz w:val="24"/>
          <w:szCs w:val="24"/>
        </w:rPr>
        <w:t>:</w:t>
      </w:r>
    </w:p>
    <w:p w:rsidR="00977711" w:rsidRPr="003F1AB9" w:rsidRDefault="003F1AB9" w:rsidP="003F1AB9">
      <w:pPr>
        <w:pStyle w:val="1"/>
        <w:autoSpaceDE w:val="0"/>
        <w:autoSpaceDN w:val="0"/>
        <w:adjustRightInd w:val="0"/>
        <w:spacing w:before="0"/>
        <w:jc w:val="both"/>
        <w:rPr>
          <w:rFonts w:eastAsiaTheme="minorEastAsia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 В</w:t>
      </w:r>
      <w:r w:rsidR="00977711" w:rsidRPr="003F1AB9">
        <w:rPr>
          <w:b w:val="0"/>
          <w:sz w:val="24"/>
          <w:szCs w:val="24"/>
        </w:rPr>
        <w:t xml:space="preserve">ыдать справку о возврате госпошлины для налогового </w:t>
      </w:r>
      <w:r w:rsidR="005A15E5">
        <w:rPr>
          <w:b w:val="0"/>
          <w:sz w:val="24"/>
          <w:szCs w:val="24"/>
        </w:rPr>
        <w:t>органа.</w:t>
      </w:r>
    </w:p>
    <w:p w:rsidR="003F1AB9" w:rsidRPr="003F1AB9" w:rsidRDefault="00977711" w:rsidP="003F1A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AB9">
        <w:rPr>
          <w:rFonts w:ascii="Times New Roman" w:hAnsi="Times New Roman" w:cs="Times New Roman"/>
          <w:sz w:val="24"/>
          <w:szCs w:val="24"/>
        </w:rPr>
        <w:t>Приложение:</w:t>
      </w:r>
      <w:r w:rsidR="003F1AB9">
        <w:rPr>
          <w:rFonts w:ascii="Times New Roman" w:hAnsi="Times New Roman" w:cs="Times New Roman"/>
          <w:sz w:val="24"/>
          <w:szCs w:val="24"/>
        </w:rPr>
        <w:t xml:space="preserve"> Квитанция об оплате государственной пошлины.</w:t>
      </w:r>
    </w:p>
    <w:p w:rsidR="003F1AB9" w:rsidRDefault="00977711" w:rsidP="00977711">
      <w:pPr>
        <w:pStyle w:val="1"/>
        <w:autoSpaceDE w:val="0"/>
        <w:autoSpaceDN w:val="0"/>
        <w:adjustRightInd w:val="0"/>
        <w:spacing w:before="0"/>
        <w:jc w:val="both"/>
        <w:rPr>
          <w:rFonts w:eastAsiaTheme="minorEastAsia"/>
          <w:b w:val="0"/>
          <w:bCs w:val="0"/>
          <w:sz w:val="24"/>
          <w:szCs w:val="24"/>
        </w:rPr>
      </w:pPr>
      <w:r w:rsidRPr="003F1AB9">
        <w:rPr>
          <w:rFonts w:eastAsiaTheme="minorEastAsia"/>
          <w:b w:val="0"/>
          <w:bCs w:val="0"/>
          <w:sz w:val="24"/>
          <w:szCs w:val="24"/>
        </w:rPr>
        <w:t xml:space="preserve">    </w:t>
      </w:r>
    </w:p>
    <w:p w:rsidR="00977711" w:rsidRPr="003F1AB9" w:rsidRDefault="003F1AB9" w:rsidP="00977711">
      <w:pPr>
        <w:pStyle w:val="1"/>
        <w:autoSpaceDE w:val="0"/>
        <w:autoSpaceDN w:val="0"/>
        <w:adjustRightInd w:val="0"/>
        <w:spacing w:before="0"/>
        <w:jc w:val="both"/>
        <w:rPr>
          <w:rFonts w:eastAsiaTheme="minorEastAsia"/>
          <w:b w:val="0"/>
          <w:bCs w:val="0"/>
          <w:sz w:val="24"/>
          <w:szCs w:val="24"/>
        </w:rPr>
      </w:pPr>
      <w:r>
        <w:rPr>
          <w:rFonts w:eastAsiaTheme="minorEastAsia"/>
          <w:b w:val="0"/>
          <w:bCs w:val="0"/>
          <w:sz w:val="24"/>
          <w:szCs w:val="24"/>
        </w:rPr>
        <w:t xml:space="preserve">    Заявитель </w:t>
      </w:r>
      <w:r w:rsidR="00977711" w:rsidRPr="003F1AB9">
        <w:rPr>
          <w:rFonts w:eastAsiaTheme="minorEastAsia"/>
          <w:b w:val="0"/>
          <w:bCs w:val="0"/>
          <w:sz w:val="24"/>
          <w:szCs w:val="24"/>
        </w:rPr>
        <w:t xml:space="preserve">   __________________     ___________________</w:t>
      </w:r>
    </w:p>
    <w:p w:rsidR="00977711" w:rsidRPr="003F1AB9" w:rsidRDefault="00977711" w:rsidP="00977711">
      <w:pPr>
        <w:pStyle w:val="1"/>
        <w:autoSpaceDE w:val="0"/>
        <w:autoSpaceDN w:val="0"/>
        <w:adjustRightInd w:val="0"/>
        <w:spacing w:before="0"/>
        <w:jc w:val="both"/>
        <w:rPr>
          <w:rFonts w:eastAsiaTheme="minorEastAsia"/>
          <w:b w:val="0"/>
          <w:bCs w:val="0"/>
          <w:sz w:val="24"/>
          <w:szCs w:val="24"/>
        </w:rPr>
      </w:pPr>
      <w:r w:rsidRPr="003F1AB9">
        <w:rPr>
          <w:rFonts w:eastAsiaTheme="minorEastAsia"/>
          <w:b w:val="0"/>
          <w:bCs w:val="0"/>
          <w:sz w:val="24"/>
          <w:szCs w:val="24"/>
        </w:rPr>
        <w:t xml:space="preserve">                                      (подпись)               (Ф.И.О.)</w:t>
      </w:r>
    </w:p>
    <w:p w:rsidR="00977711" w:rsidRDefault="00977711" w:rsidP="00977711">
      <w:pPr>
        <w:pStyle w:val="1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</w:p>
    <w:p w:rsidR="00977711" w:rsidRDefault="00977711" w:rsidP="00977711">
      <w:pPr>
        <w:pStyle w:val="1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"___"__________ _____ </w:t>
      </w:r>
      <w:proofErr w:type="gramStart"/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>г</w:t>
      </w:r>
      <w:proofErr w:type="gramEnd"/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>.</w:t>
      </w:r>
    </w:p>
    <w:p w:rsidR="00977711" w:rsidRPr="00BC0A6B" w:rsidRDefault="00977711" w:rsidP="00B46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77711" w:rsidRPr="00BC0A6B" w:rsidSect="00D0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>
    <w:nsid w:val="04113A31"/>
    <w:multiLevelType w:val="hybridMultilevel"/>
    <w:tmpl w:val="14961DE2"/>
    <w:lvl w:ilvl="0" w:tplc="C338ED6E">
      <w:start w:val="6"/>
      <w:numFmt w:val="decimal"/>
      <w:lvlText w:val="%1"/>
      <w:lvlJc w:val="left"/>
      <w:pPr>
        <w:ind w:left="108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417D8F"/>
    <w:multiLevelType w:val="multilevel"/>
    <w:tmpl w:val="7724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AC16F4"/>
    <w:multiLevelType w:val="hybridMultilevel"/>
    <w:tmpl w:val="3270521C"/>
    <w:lvl w:ilvl="0" w:tplc="2C5AEA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F1E6E"/>
    <w:multiLevelType w:val="multilevel"/>
    <w:tmpl w:val="0D26DA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73E3"/>
    <w:rsid w:val="00002FA2"/>
    <w:rsid w:val="000035E6"/>
    <w:rsid w:val="000361B0"/>
    <w:rsid w:val="0004540A"/>
    <w:rsid w:val="00045B98"/>
    <w:rsid w:val="00057096"/>
    <w:rsid w:val="00064149"/>
    <w:rsid w:val="0007771C"/>
    <w:rsid w:val="000B03A1"/>
    <w:rsid w:val="000C126D"/>
    <w:rsid w:val="000C2535"/>
    <w:rsid w:val="001177B0"/>
    <w:rsid w:val="00156C97"/>
    <w:rsid w:val="00156E83"/>
    <w:rsid w:val="0017649A"/>
    <w:rsid w:val="00192935"/>
    <w:rsid w:val="001A3B6A"/>
    <w:rsid w:val="001C1599"/>
    <w:rsid w:val="001C3BC6"/>
    <w:rsid w:val="001D2C0B"/>
    <w:rsid w:val="001E020E"/>
    <w:rsid w:val="001E189E"/>
    <w:rsid w:val="00202C72"/>
    <w:rsid w:val="00210C93"/>
    <w:rsid w:val="00225905"/>
    <w:rsid w:val="00235D01"/>
    <w:rsid w:val="00237B58"/>
    <w:rsid w:val="00245439"/>
    <w:rsid w:val="00257A41"/>
    <w:rsid w:val="00264D17"/>
    <w:rsid w:val="00276502"/>
    <w:rsid w:val="002773E3"/>
    <w:rsid w:val="002B1630"/>
    <w:rsid w:val="002D52A5"/>
    <w:rsid w:val="002D5438"/>
    <w:rsid w:val="002E1D1D"/>
    <w:rsid w:val="002F38CA"/>
    <w:rsid w:val="002F6E28"/>
    <w:rsid w:val="0030214D"/>
    <w:rsid w:val="00333917"/>
    <w:rsid w:val="00357477"/>
    <w:rsid w:val="003661E1"/>
    <w:rsid w:val="003A3C53"/>
    <w:rsid w:val="003C4302"/>
    <w:rsid w:val="003F1AB9"/>
    <w:rsid w:val="004501E6"/>
    <w:rsid w:val="004571ED"/>
    <w:rsid w:val="00480AC4"/>
    <w:rsid w:val="00485077"/>
    <w:rsid w:val="00485C4B"/>
    <w:rsid w:val="00491F82"/>
    <w:rsid w:val="004A0DFE"/>
    <w:rsid w:val="004C0A63"/>
    <w:rsid w:val="004C0AEE"/>
    <w:rsid w:val="004C2B18"/>
    <w:rsid w:val="004D14A1"/>
    <w:rsid w:val="004E04D2"/>
    <w:rsid w:val="00500CBE"/>
    <w:rsid w:val="005174F2"/>
    <w:rsid w:val="00520B64"/>
    <w:rsid w:val="005231E7"/>
    <w:rsid w:val="00525E24"/>
    <w:rsid w:val="00580B4A"/>
    <w:rsid w:val="005A15E5"/>
    <w:rsid w:val="005D5646"/>
    <w:rsid w:val="0064319B"/>
    <w:rsid w:val="00647956"/>
    <w:rsid w:val="00652B69"/>
    <w:rsid w:val="00655C26"/>
    <w:rsid w:val="00660024"/>
    <w:rsid w:val="00684658"/>
    <w:rsid w:val="00695BBD"/>
    <w:rsid w:val="006C1D76"/>
    <w:rsid w:val="006F3812"/>
    <w:rsid w:val="006F3BD8"/>
    <w:rsid w:val="007133D7"/>
    <w:rsid w:val="00726055"/>
    <w:rsid w:val="007322E7"/>
    <w:rsid w:val="0073329E"/>
    <w:rsid w:val="007715DB"/>
    <w:rsid w:val="00774584"/>
    <w:rsid w:val="0079021C"/>
    <w:rsid w:val="00790B18"/>
    <w:rsid w:val="00791A9C"/>
    <w:rsid w:val="00792C49"/>
    <w:rsid w:val="007A0BC2"/>
    <w:rsid w:val="007A6668"/>
    <w:rsid w:val="007A6B52"/>
    <w:rsid w:val="007D66D5"/>
    <w:rsid w:val="007F20FD"/>
    <w:rsid w:val="007F38D7"/>
    <w:rsid w:val="00801A78"/>
    <w:rsid w:val="00810668"/>
    <w:rsid w:val="00811F1F"/>
    <w:rsid w:val="00820911"/>
    <w:rsid w:val="00833F92"/>
    <w:rsid w:val="00835936"/>
    <w:rsid w:val="00852BC2"/>
    <w:rsid w:val="00871C75"/>
    <w:rsid w:val="008D247F"/>
    <w:rsid w:val="008E3DAF"/>
    <w:rsid w:val="00917B68"/>
    <w:rsid w:val="00922139"/>
    <w:rsid w:val="00924898"/>
    <w:rsid w:val="0093509E"/>
    <w:rsid w:val="00941027"/>
    <w:rsid w:val="00950C97"/>
    <w:rsid w:val="00950D72"/>
    <w:rsid w:val="0095596E"/>
    <w:rsid w:val="00956D59"/>
    <w:rsid w:val="009617C6"/>
    <w:rsid w:val="00977711"/>
    <w:rsid w:val="009A2163"/>
    <w:rsid w:val="009E5123"/>
    <w:rsid w:val="009F15CB"/>
    <w:rsid w:val="00A24972"/>
    <w:rsid w:val="00A27622"/>
    <w:rsid w:val="00A45E4A"/>
    <w:rsid w:val="00A82B6E"/>
    <w:rsid w:val="00A83832"/>
    <w:rsid w:val="00A92FAD"/>
    <w:rsid w:val="00AB2D49"/>
    <w:rsid w:val="00AB41DA"/>
    <w:rsid w:val="00AC3EA7"/>
    <w:rsid w:val="00AD2AE6"/>
    <w:rsid w:val="00B325CD"/>
    <w:rsid w:val="00B45881"/>
    <w:rsid w:val="00B461A0"/>
    <w:rsid w:val="00B518D2"/>
    <w:rsid w:val="00B71FF4"/>
    <w:rsid w:val="00B8211B"/>
    <w:rsid w:val="00B931D3"/>
    <w:rsid w:val="00BA0717"/>
    <w:rsid w:val="00BC0A6B"/>
    <w:rsid w:val="00BC3922"/>
    <w:rsid w:val="00BF2D76"/>
    <w:rsid w:val="00C219BE"/>
    <w:rsid w:val="00C34B1B"/>
    <w:rsid w:val="00C426A2"/>
    <w:rsid w:val="00C44C17"/>
    <w:rsid w:val="00C530C8"/>
    <w:rsid w:val="00C707CD"/>
    <w:rsid w:val="00C76C59"/>
    <w:rsid w:val="00C832D6"/>
    <w:rsid w:val="00CA3D7B"/>
    <w:rsid w:val="00CA50BB"/>
    <w:rsid w:val="00CB38C6"/>
    <w:rsid w:val="00CC1D3F"/>
    <w:rsid w:val="00D04123"/>
    <w:rsid w:val="00D17EE6"/>
    <w:rsid w:val="00D223DB"/>
    <w:rsid w:val="00D25492"/>
    <w:rsid w:val="00D25682"/>
    <w:rsid w:val="00D3186A"/>
    <w:rsid w:val="00D45B89"/>
    <w:rsid w:val="00D4639B"/>
    <w:rsid w:val="00D77C21"/>
    <w:rsid w:val="00D86F37"/>
    <w:rsid w:val="00D9058A"/>
    <w:rsid w:val="00DB1433"/>
    <w:rsid w:val="00DB7F7E"/>
    <w:rsid w:val="00DE2E69"/>
    <w:rsid w:val="00E02323"/>
    <w:rsid w:val="00E04DC6"/>
    <w:rsid w:val="00E06017"/>
    <w:rsid w:val="00E27DF5"/>
    <w:rsid w:val="00E30242"/>
    <w:rsid w:val="00E32551"/>
    <w:rsid w:val="00E529F7"/>
    <w:rsid w:val="00E95454"/>
    <w:rsid w:val="00EA365F"/>
    <w:rsid w:val="00EA52E0"/>
    <w:rsid w:val="00EB078F"/>
    <w:rsid w:val="00EE5E8B"/>
    <w:rsid w:val="00EE7C17"/>
    <w:rsid w:val="00F0061B"/>
    <w:rsid w:val="00F155E2"/>
    <w:rsid w:val="00F21EE1"/>
    <w:rsid w:val="00F27C0E"/>
    <w:rsid w:val="00F40553"/>
    <w:rsid w:val="00F42EE8"/>
    <w:rsid w:val="00F571F0"/>
    <w:rsid w:val="00F65E7F"/>
    <w:rsid w:val="00F66F63"/>
    <w:rsid w:val="00F93643"/>
    <w:rsid w:val="00F954C6"/>
    <w:rsid w:val="00FB7968"/>
    <w:rsid w:val="00FC7055"/>
    <w:rsid w:val="00FD3542"/>
    <w:rsid w:val="00FE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39"/>
  </w:style>
  <w:style w:type="paragraph" w:styleId="1">
    <w:name w:val="heading 1"/>
    <w:basedOn w:val="a"/>
    <w:link w:val="10"/>
    <w:uiPriority w:val="9"/>
    <w:qFormat/>
    <w:rsid w:val="00A83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F38CA"/>
    <w:rPr>
      <w:color w:val="0000FF"/>
      <w:u w:val="single"/>
    </w:rPr>
  </w:style>
  <w:style w:type="character" w:styleId="a5">
    <w:name w:val="Strong"/>
    <w:basedOn w:val="a0"/>
    <w:uiPriority w:val="22"/>
    <w:qFormat/>
    <w:rsid w:val="00485C4B"/>
    <w:rPr>
      <w:b/>
      <w:bCs/>
    </w:rPr>
  </w:style>
  <w:style w:type="paragraph" w:customStyle="1" w:styleId="7817309516d2607845d07201635d909erevann">
    <w:name w:val="7817309516d2607845d07201635d909erev_ann"/>
    <w:basedOn w:val="a"/>
    <w:rsid w:val="0048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38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91A9C"/>
  </w:style>
  <w:style w:type="paragraph" w:styleId="a6">
    <w:name w:val="Balloon Text"/>
    <w:basedOn w:val="a"/>
    <w:link w:val="a7"/>
    <w:uiPriority w:val="99"/>
    <w:semiHidden/>
    <w:unhideWhenUsed/>
    <w:rsid w:val="00E0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323"/>
    <w:rPr>
      <w:rFonts w:ascii="Tahoma" w:hAnsi="Tahoma" w:cs="Tahoma"/>
      <w:sz w:val="16"/>
      <w:szCs w:val="16"/>
    </w:rPr>
  </w:style>
  <w:style w:type="paragraph" w:customStyle="1" w:styleId="s15">
    <w:name w:val="s_15"/>
    <w:basedOn w:val="a"/>
    <w:rsid w:val="0005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057096"/>
  </w:style>
  <w:style w:type="paragraph" w:customStyle="1" w:styleId="s1">
    <w:name w:val="s_1"/>
    <w:basedOn w:val="a"/>
    <w:rsid w:val="0005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E1D1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56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1906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2020-08-23T08:11:00Z</cp:lastPrinted>
  <dcterms:created xsi:type="dcterms:W3CDTF">2020-02-15T11:58:00Z</dcterms:created>
  <dcterms:modified xsi:type="dcterms:W3CDTF">2020-09-03T16:17:00Z</dcterms:modified>
</cp:coreProperties>
</file>